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B860DC" w:rsidRDefault="00EC671F" w:rsidP="00EC671F">
      <w:pPr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ind w:left="99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6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</w:t>
      </w:r>
    </w:p>
    <w:p w:rsidR="00EC671F" w:rsidRPr="00B860DC" w:rsidRDefault="00EC671F" w:rsidP="00EC671F">
      <w:pPr>
        <w:spacing w:after="0" w:line="240" w:lineRule="auto"/>
        <w:ind w:left="99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6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 МБОУ «СОШ с. Стригай» </w:t>
      </w:r>
    </w:p>
    <w:p w:rsidR="00EC671F" w:rsidRPr="00B860DC" w:rsidRDefault="00EC671F" w:rsidP="00EC671F">
      <w:pPr>
        <w:spacing w:after="0" w:line="240" w:lineRule="auto"/>
        <w:ind w:left="991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6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_____________/Евдокимова Ю.В../</w:t>
      </w:r>
    </w:p>
    <w:p w:rsidR="00EC671F" w:rsidRPr="00B860DC" w:rsidRDefault="00B860DC" w:rsidP="00EC671F">
      <w:pPr>
        <w:pStyle w:val="ad"/>
        <w:ind w:left="9912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«01»   сентября   </w:t>
      </w:r>
      <w:r w:rsidR="00EC671F" w:rsidRPr="00B860DC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14</w:t>
      </w:r>
      <w:r w:rsidR="00EC671F" w:rsidRPr="00B860DC">
        <w:rPr>
          <w:rFonts w:cs="Times New Roman"/>
          <w:sz w:val="24"/>
          <w:szCs w:val="24"/>
        </w:rPr>
        <w:t xml:space="preserve"> г.</w:t>
      </w:r>
    </w:p>
    <w:p w:rsidR="00EC671F" w:rsidRPr="00B860DC" w:rsidRDefault="00EC671F" w:rsidP="00EC671F">
      <w:pPr>
        <w:pStyle w:val="ad"/>
        <w:jc w:val="left"/>
        <w:rPr>
          <w:rFonts w:cs="Times New Roman"/>
          <w:sz w:val="24"/>
          <w:szCs w:val="24"/>
        </w:rPr>
      </w:pPr>
    </w:p>
    <w:p w:rsidR="00D11710" w:rsidRDefault="00D11710" w:rsidP="00EC671F">
      <w:pPr>
        <w:pStyle w:val="ad"/>
        <w:rPr>
          <w:rFonts w:cs="Times New Roman"/>
          <w:szCs w:val="24"/>
        </w:rPr>
      </w:pPr>
    </w:p>
    <w:p w:rsidR="00D11710" w:rsidRDefault="00D11710" w:rsidP="00EC671F">
      <w:pPr>
        <w:pStyle w:val="ad"/>
        <w:rPr>
          <w:rFonts w:cs="Times New Roman"/>
          <w:szCs w:val="24"/>
        </w:rPr>
      </w:pPr>
    </w:p>
    <w:p w:rsidR="00D11710" w:rsidRDefault="00D11710" w:rsidP="00EC671F">
      <w:pPr>
        <w:pStyle w:val="ad"/>
        <w:rPr>
          <w:rFonts w:cs="Times New Roman"/>
          <w:szCs w:val="24"/>
        </w:rPr>
      </w:pPr>
    </w:p>
    <w:p w:rsidR="00EC671F" w:rsidRPr="00D11710" w:rsidRDefault="00EC671F" w:rsidP="00EC671F">
      <w:pPr>
        <w:pStyle w:val="ad"/>
        <w:rPr>
          <w:rFonts w:cs="Times New Roman"/>
          <w:szCs w:val="24"/>
        </w:rPr>
      </w:pPr>
      <w:r w:rsidRPr="00D11710">
        <w:rPr>
          <w:rFonts w:cs="Times New Roman"/>
          <w:szCs w:val="24"/>
        </w:rPr>
        <w:t xml:space="preserve">План воспитательной работы </w:t>
      </w:r>
    </w:p>
    <w:p w:rsidR="00EC671F" w:rsidRPr="00D11710" w:rsidRDefault="00D11710" w:rsidP="00EC671F">
      <w:pPr>
        <w:pStyle w:val="ad"/>
        <w:rPr>
          <w:rFonts w:cs="Times New Roman"/>
          <w:szCs w:val="24"/>
        </w:rPr>
      </w:pPr>
      <w:r w:rsidRPr="00D11710">
        <w:rPr>
          <w:rFonts w:cs="Times New Roman"/>
          <w:szCs w:val="24"/>
        </w:rPr>
        <w:t xml:space="preserve">в </w:t>
      </w:r>
      <w:r w:rsidR="0018070D">
        <w:rPr>
          <w:rFonts w:cs="Times New Roman"/>
          <w:szCs w:val="24"/>
        </w:rPr>
        <w:t>7</w:t>
      </w:r>
      <w:r w:rsidRPr="00D11710">
        <w:rPr>
          <w:rFonts w:cs="Times New Roman"/>
          <w:szCs w:val="24"/>
        </w:rPr>
        <w:t xml:space="preserve"> классе</w:t>
      </w:r>
    </w:p>
    <w:p w:rsidR="00EC671F" w:rsidRDefault="00EC671F" w:rsidP="00EC671F">
      <w:pPr>
        <w:pStyle w:val="ad"/>
        <w:rPr>
          <w:rFonts w:cs="Times New Roman"/>
          <w:b w:val="0"/>
          <w:bCs w:val="0"/>
          <w:i w:val="0"/>
          <w:iCs w:val="0"/>
          <w:szCs w:val="24"/>
        </w:rPr>
      </w:pPr>
      <w:r w:rsidRPr="00D11710">
        <w:rPr>
          <w:rFonts w:cs="Times New Roman"/>
          <w:bCs w:val="0"/>
          <w:iCs w:val="0"/>
          <w:szCs w:val="24"/>
        </w:rPr>
        <w:t>на 201</w:t>
      </w:r>
      <w:r w:rsidR="00B860DC" w:rsidRPr="00D11710">
        <w:rPr>
          <w:rFonts w:cs="Times New Roman"/>
          <w:bCs w:val="0"/>
          <w:iCs w:val="0"/>
          <w:szCs w:val="24"/>
        </w:rPr>
        <w:t>4</w:t>
      </w:r>
      <w:r w:rsidRPr="00D11710">
        <w:rPr>
          <w:rFonts w:cs="Times New Roman"/>
          <w:bCs w:val="0"/>
          <w:iCs w:val="0"/>
          <w:szCs w:val="24"/>
        </w:rPr>
        <w:t xml:space="preserve"> – 201</w:t>
      </w:r>
      <w:r w:rsidR="00B860DC" w:rsidRPr="00D11710">
        <w:rPr>
          <w:rFonts w:cs="Times New Roman"/>
          <w:bCs w:val="0"/>
          <w:iCs w:val="0"/>
          <w:szCs w:val="24"/>
        </w:rPr>
        <w:t>5</w:t>
      </w:r>
      <w:r w:rsidRPr="00D11710">
        <w:rPr>
          <w:rFonts w:cs="Times New Roman"/>
          <w:bCs w:val="0"/>
          <w:iCs w:val="0"/>
          <w:szCs w:val="24"/>
        </w:rPr>
        <w:t xml:space="preserve"> учебный год</w:t>
      </w:r>
    </w:p>
    <w:p w:rsidR="00D11710" w:rsidRDefault="00D11710" w:rsidP="00D11710">
      <w:pPr>
        <w:pStyle w:val="ae"/>
      </w:pPr>
    </w:p>
    <w:p w:rsidR="00D11710" w:rsidRPr="00D11710" w:rsidRDefault="00D11710" w:rsidP="00D11710">
      <w:pPr>
        <w:pStyle w:val="aa"/>
        <w:jc w:val="center"/>
        <w:rPr>
          <w:b/>
          <w:i/>
          <w:sz w:val="44"/>
        </w:rPr>
      </w:pPr>
      <w:r w:rsidRPr="00D11710">
        <w:rPr>
          <w:b/>
          <w:i/>
          <w:sz w:val="44"/>
        </w:rPr>
        <w:t xml:space="preserve">Классный руководитель </w:t>
      </w:r>
      <w:proofErr w:type="spellStart"/>
      <w:r w:rsidR="0018070D">
        <w:rPr>
          <w:b/>
          <w:i/>
          <w:sz w:val="44"/>
        </w:rPr>
        <w:t>Бородачёва</w:t>
      </w:r>
      <w:proofErr w:type="spellEnd"/>
      <w:r w:rsidR="0018070D">
        <w:rPr>
          <w:b/>
          <w:i/>
          <w:sz w:val="44"/>
        </w:rPr>
        <w:t xml:space="preserve"> Е.С.</w:t>
      </w:r>
    </w:p>
    <w:p w:rsidR="00EC671F" w:rsidRPr="00D11710" w:rsidRDefault="00EC671F" w:rsidP="00EC671F">
      <w:pPr>
        <w:pStyle w:val="ad"/>
        <w:rPr>
          <w:rFonts w:cs="Times New Roman"/>
          <w:b w:val="0"/>
          <w:bCs w:val="0"/>
          <w:i w:val="0"/>
          <w:iCs w:val="0"/>
          <w:szCs w:val="24"/>
        </w:rPr>
      </w:pPr>
    </w:p>
    <w:p w:rsidR="00EC671F" w:rsidRPr="00D11710" w:rsidRDefault="00EC671F" w:rsidP="00EC671F">
      <w:pPr>
        <w:pStyle w:val="ad"/>
        <w:rPr>
          <w:rFonts w:cs="Times New Roman"/>
          <w:b w:val="0"/>
          <w:bCs w:val="0"/>
          <w:i w:val="0"/>
          <w:iCs w:val="0"/>
          <w:szCs w:val="24"/>
        </w:rPr>
      </w:pPr>
    </w:p>
    <w:p w:rsidR="00EC671F" w:rsidRPr="00B860DC" w:rsidRDefault="00EC671F" w:rsidP="00EC671F">
      <w:pPr>
        <w:pStyle w:val="ad"/>
        <w:rPr>
          <w:rFonts w:cs="Times New Roman"/>
          <w:b w:val="0"/>
          <w:bCs w:val="0"/>
          <w:i w:val="0"/>
          <w:iCs w:val="0"/>
          <w:sz w:val="24"/>
          <w:szCs w:val="24"/>
        </w:rPr>
      </w:pPr>
    </w:p>
    <w:p w:rsidR="00EC671F" w:rsidRPr="00B860DC" w:rsidRDefault="00EC671F" w:rsidP="00EC671F">
      <w:pPr>
        <w:pStyle w:val="ad"/>
        <w:rPr>
          <w:rFonts w:cs="Times New Roman"/>
          <w:b w:val="0"/>
          <w:bCs w:val="0"/>
          <w:i w:val="0"/>
          <w:iCs w:val="0"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71F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1710" w:rsidRDefault="00D11710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1710" w:rsidRDefault="00D11710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1710" w:rsidRDefault="00D11710" w:rsidP="00EC67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671F" w:rsidRPr="0018070D" w:rsidRDefault="00EC671F" w:rsidP="001807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07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 И ЗАДАЧИ</w:t>
      </w:r>
    </w:p>
    <w:p w:rsidR="00EC671F" w:rsidRPr="0018070D" w:rsidRDefault="00EC671F" w:rsidP="001807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07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ВОСПИТАТЕЛЬНОЙ РАБОТЫ</w:t>
      </w:r>
    </w:p>
    <w:p w:rsidR="00EC671F" w:rsidRPr="0018070D" w:rsidRDefault="00B860DC" w:rsidP="001807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07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 2014 – 2015</w:t>
      </w:r>
      <w:r w:rsidR="00EC671F" w:rsidRPr="0018070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УЧЕБНЫЙ ГОД</w:t>
      </w:r>
    </w:p>
    <w:p w:rsidR="00EC671F" w:rsidRPr="0018070D" w:rsidRDefault="00EC671F" w:rsidP="00EC67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07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ЦЕЛЬ:</w:t>
      </w:r>
      <w:r w:rsidRPr="0018070D">
        <w:rPr>
          <w:rFonts w:ascii="Times New Roman" w:hAnsi="Times New Roman" w:cs="Times New Roman"/>
          <w:sz w:val="32"/>
          <w:szCs w:val="32"/>
        </w:rPr>
        <w:t xml:space="preserve"> развитие интеллектуальных, творческих, личностных качеств учащихся, их социализации и адаптации в обществе на основе принципов самоуправления; единство семьи и школы в воспитании гражданина в условиях </w:t>
      </w:r>
      <w:proofErr w:type="gramStart"/>
      <w:r w:rsidRPr="0018070D">
        <w:rPr>
          <w:rFonts w:ascii="Times New Roman" w:hAnsi="Times New Roman" w:cs="Times New Roman"/>
          <w:sz w:val="32"/>
          <w:szCs w:val="32"/>
        </w:rPr>
        <w:t>реализации проекта модернизации общего образования Саратовской области</w:t>
      </w:r>
      <w:proofErr w:type="gramEnd"/>
      <w:r w:rsidRPr="0018070D">
        <w:rPr>
          <w:rFonts w:ascii="Times New Roman" w:hAnsi="Times New Roman" w:cs="Times New Roman"/>
          <w:sz w:val="32"/>
          <w:szCs w:val="32"/>
        </w:rPr>
        <w:t>.</w:t>
      </w:r>
    </w:p>
    <w:p w:rsidR="00EC671F" w:rsidRPr="0018070D" w:rsidRDefault="00EC671F" w:rsidP="00EC67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070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ЗАДАЧИ:</w:t>
      </w:r>
    </w:p>
    <w:p w:rsidR="00EC671F" w:rsidRPr="0018070D" w:rsidRDefault="00EC671F" w:rsidP="00EC671F">
      <w:pPr>
        <w:pStyle w:val="af0"/>
        <w:numPr>
          <w:ilvl w:val="0"/>
          <w:numId w:val="3"/>
        </w:numPr>
        <w:rPr>
          <w:rFonts w:cs="Times New Roman"/>
          <w:sz w:val="32"/>
          <w:szCs w:val="32"/>
        </w:rPr>
      </w:pPr>
      <w:r w:rsidRPr="0018070D">
        <w:rPr>
          <w:rFonts w:cs="Times New Roman"/>
          <w:sz w:val="32"/>
          <w:szCs w:val="32"/>
        </w:rPr>
        <w:t>Продолжить развитие системы внеурочной деятельности учащихся, направленной на формирование духовно-нравственной культуры, гражданской позиции, патриотических чувств, интеллектуальное развитие, здорового образа жизни.</w:t>
      </w:r>
    </w:p>
    <w:p w:rsidR="00EC671F" w:rsidRPr="0018070D" w:rsidRDefault="00EC671F" w:rsidP="00EC671F">
      <w:pPr>
        <w:pStyle w:val="af0"/>
        <w:numPr>
          <w:ilvl w:val="0"/>
          <w:numId w:val="3"/>
        </w:numPr>
        <w:rPr>
          <w:rFonts w:cs="Times New Roman"/>
          <w:sz w:val="32"/>
          <w:szCs w:val="32"/>
        </w:rPr>
      </w:pPr>
      <w:r w:rsidRPr="0018070D">
        <w:rPr>
          <w:rFonts w:cs="Times New Roman"/>
          <w:sz w:val="32"/>
          <w:szCs w:val="32"/>
        </w:rPr>
        <w:t>Развитие и совершенствование системы дополнительного образования.</w:t>
      </w:r>
    </w:p>
    <w:p w:rsidR="00EC671F" w:rsidRPr="0018070D" w:rsidRDefault="00EC671F" w:rsidP="00EC671F">
      <w:pPr>
        <w:pStyle w:val="af0"/>
        <w:numPr>
          <w:ilvl w:val="0"/>
          <w:numId w:val="3"/>
        </w:numPr>
        <w:rPr>
          <w:rFonts w:cs="Times New Roman"/>
          <w:sz w:val="32"/>
          <w:szCs w:val="32"/>
        </w:rPr>
      </w:pPr>
      <w:r w:rsidRPr="0018070D">
        <w:rPr>
          <w:rFonts w:cs="Times New Roman"/>
          <w:sz w:val="32"/>
          <w:szCs w:val="32"/>
        </w:rPr>
        <w:t>Продолжить работу по повышению мотивации школьников к учению через включение их в познавательную, в том числе проектную, деятельность, в интеллектуальные конкурсы и конференции различного уровня.</w:t>
      </w:r>
    </w:p>
    <w:p w:rsidR="00EC671F" w:rsidRPr="0018070D" w:rsidRDefault="00EC671F" w:rsidP="00EC671F">
      <w:pPr>
        <w:pStyle w:val="af0"/>
        <w:numPr>
          <w:ilvl w:val="0"/>
          <w:numId w:val="3"/>
        </w:numPr>
        <w:rPr>
          <w:rFonts w:cs="Times New Roman"/>
          <w:sz w:val="32"/>
          <w:szCs w:val="32"/>
        </w:rPr>
      </w:pPr>
      <w:r w:rsidRPr="0018070D">
        <w:rPr>
          <w:rFonts w:cs="Times New Roman"/>
          <w:sz w:val="32"/>
          <w:szCs w:val="32"/>
        </w:rPr>
        <w:t>Продолжить работу по повышению роли семьи в воспитании детей и развитию сотрудничества семьи и школы.</w:t>
      </w:r>
    </w:p>
    <w:p w:rsidR="00B860DC" w:rsidRPr="0018070D" w:rsidRDefault="00B860DC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60DC" w:rsidRPr="0018070D" w:rsidRDefault="00B860DC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070D" w:rsidRPr="0018070D" w:rsidRDefault="0018070D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070D" w:rsidRPr="0018070D" w:rsidRDefault="0018070D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070D" w:rsidRDefault="0018070D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70D" w:rsidRDefault="0018070D" w:rsidP="00180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C671F" w:rsidRPr="00B860DC" w:rsidRDefault="00EC671F" w:rsidP="00180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«Здравствуй, школа!»</w:t>
      </w:r>
    </w:p>
    <w:tbl>
      <w:tblPr>
        <w:tblW w:w="15741" w:type="dxa"/>
        <w:tblInd w:w="-40" w:type="dxa"/>
        <w:tblLayout w:type="fixed"/>
        <w:tblLook w:val="0000"/>
      </w:tblPr>
      <w:tblGrid>
        <w:gridCol w:w="2275"/>
        <w:gridCol w:w="5386"/>
        <w:gridCol w:w="2126"/>
        <w:gridCol w:w="1843"/>
        <w:gridCol w:w="1134"/>
        <w:gridCol w:w="2126"/>
        <w:gridCol w:w="851"/>
      </w:tblGrid>
      <w:tr w:rsidR="00EC671F" w:rsidRPr="00B860DC" w:rsidTr="0018070D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Отметка о </w:t>
            </w:r>
            <w:proofErr w:type="spellStart"/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</w:t>
            </w:r>
            <w:proofErr w:type="spellEnd"/>
          </w:p>
        </w:tc>
      </w:tr>
      <w:tr w:rsidR="00EC671F" w:rsidRPr="00B860DC" w:rsidTr="0018070D">
        <w:trPr>
          <w:trHeight w:val="213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389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«Первый школьный звонок вновь зовет на урок».</w:t>
            </w:r>
          </w:p>
          <w:p w:rsidR="00EC671F" w:rsidRPr="00B860DC" w:rsidRDefault="00B860DC" w:rsidP="00EC67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EC671F" w:rsidRPr="00B860DC">
              <w:rPr>
                <w:rFonts w:ascii="Times New Roman" w:eastAsia="Calibri" w:hAnsi="Times New Roman" w:cs="Times New Roman"/>
                <w:lang w:eastAsia="en-US"/>
              </w:rPr>
              <w:t>Всероссийский урок мужества, посвященный 100-летию начала Первой мировой войны</w:t>
            </w:r>
          </w:p>
          <w:p w:rsidR="00EC671F" w:rsidRPr="00B860DC" w:rsidRDefault="00B860DC" w:rsidP="00EC671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r w:rsidR="00EC671F" w:rsidRPr="00B860DC">
              <w:rPr>
                <w:rFonts w:ascii="Times New Roman" w:eastAsia="Calibri" w:hAnsi="Times New Roman" w:cs="Times New Roman"/>
                <w:lang w:eastAsia="en-US"/>
              </w:rPr>
              <w:t>Единый урок посвященный 10-й годовщине трагических событий в г</w:t>
            </w:r>
            <w:proofErr w:type="gramStart"/>
            <w:r w:rsidR="00EC671F" w:rsidRPr="00B860DC">
              <w:rPr>
                <w:rFonts w:ascii="Times New Roman" w:eastAsia="Calibri" w:hAnsi="Times New Roman" w:cs="Times New Roman"/>
                <w:lang w:eastAsia="en-US"/>
              </w:rPr>
              <w:t>.Б</w:t>
            </w:r>
            <w:proofErr w:type="gramEnd"/>
            <w:r w:rsidR="00EC671F" w:rsidRPr="00B860DC">
              <w:rPr>
                <w:rFonts w:ascii="Times New Roman" w:eastAsia="Calibri" w:hAnsi="Times New Roman" w:cs="Times New Roman"/>
                <w:lang w:eastAsia="en-US"/>
              </w:rPr>
              <w:t>еслане</w:t>
            </w:r>
          </w:p>
          <w:p w:rsidR="000705DB" w:rsidRPr="00B860DC" w:rsidRDefault="00B860DC" w:rsidP="00EC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0705DB" w:rsidRPr="00B860DC">
              <w:rPr>
                <w:rFonts w:ascii="Times New Roman" w:hAnsi="Times New Roman" w:cs="Times New Roman"/>
              </w:rPr>
              <w:t>Конкурс плакатов «Говори красиво и правильно», «Территория без сквернословия», «Мы за чистоту русского языка».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DB" w:rsidRPr="00B860DC" w:rsidRDefault="000705DB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  <w:p w:rsidR="0098440A" w:rsidRPr="00B860DC" w:rsidRDefault="0098440A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F51355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Соколовская И.М.</w:t>
            </w:r>
          </w:p>
          <w:p w:rsidR="00F51355" w:rsidRPr="00F51355" w:rsidRDefault="00F51355" w:rsidP="00F51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Default="00B860DC" w:rsidP="00EC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EC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rPr>
          <w:trHeight w:val="109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5DB" w:rsidRPr="00B860DC" w:rsidRDefault="000705DB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hAnsi="Times New Roman" w:cs="Times New Roman"/>
              </w:rPr>
              <w:t>День села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hAnsi="Times New Roman" w:cs="Times New Roman"/>
              </w:rPr>
              <w:t>Участие в районном празднике  «День  посёлка»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60DC">
              <w:rPr>
                <w:rFonts w:ascii="Times New Roman" w:eastAsia="Calibri" w:hAnsi="Times New Roman" w:cs="Times New Roman"/>
                <w:lang w:eastAsia="en-US"/>
              </w:rPr>
              <w:t>Участие в международном конкуре «Галерея Славы русскоязычных жителей Земли»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60DC">
              <w:rPr>
                <w:rFonts w:ascii="Times New Roman" w:eastAsia="Calibri" w:hAnsi="Times New Roman" w:cs="Times New Roman"/>
                <w:lang w:eastAsia="en-US"/>
              </w:rPr>
              <w:t>Урок «Моя малая Родина</w:t>
            </w:r>
          </w:p>
          <w:p w:rsidR="0098440A" w:rsidRPr="00B860DC" w:rsidRDefault="0098440A" w:rsidP="00B86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eastAsia="Calibri" w:hAnsi="Times New Roman" w:cs="Times New Roman"/>
                <w:lang w:eastAsia="en-US"/>
              </w:rPr>
              <w:t>Участие во всероссийском конкурсе детского патриотического рисунка «Моя великая Родина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5DB" w:rsidRPr="00B860DC" w:rsidRDefault="000705DB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18070D" w:rsidRDefault="0018070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  <w:p w:rsidR="0098440A" w:rsidRPr="00B860DC" w:rsidRDefault="0098440A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40A" w:rsidRPr="00B860DC" w:rsidRDefault="0098440A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5DB" w:rsidRPr="00B860DC" w:rsidRDefault="000705DB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  <w:p w:rsid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rPr>
          <w:trHeight w:val="93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98440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eastAsia="Calibri" w:hAnsi="Times New Roman" w:cs="Times New Roman"/>
                <w:lang w:eastAsia="en-US"/>
              </w:rPr>
              <w:t>Конкурс юных поэтов «И пробуждается поэзия во мне».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B860DC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440A" w:rsidRPr="00B860DC">
              <w:rPr>
                <w:rFonts w:ascii="Times New Roman" w:hAnsi="Times New Roman" w:cs="Times New Roman"/>
                <w:sz w:val="24"/>
                <w:szCs w:val="24"/>
              </w:rPr>
              <w:t>- 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DC" w:rsidRPr="00B860DC" w:rsidTr="0018070D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DC" w:rsidRPr="00B860DC" w:rsidRDefault="00B860DC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(Реализация программы ЗОЖ)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DC" w:rsidRPr="00B860DC" w:rsidRDefault="00B860DC" w:rsidP="00B860D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378" w:hanging="283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hAnsi="Times New Roman" w:cs="Times New Roman"/>
              </w:rPr>
              <w:t xml:space="preserve">День здоровья 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hAnsi="Times New Roman" w:cs="Times New Roman"/>
              </w:rPr>
              <w:t xml:space="preserve">2. </w:t>
            </w:r>
            <w:r w:rsidRPr="00B860DC">
              <w:rPr>
                <w:rFonts w:ascii="Times New Roman" w:eastAsia="Calibri" w:hAnsi="Times New Roman" w:cs="Times New Roman"/>
                <w:lang w:eastAsia="en-US"/>
              </w:rPr>
              <w:t xml:space="preserve"> Акция «Наше здоровье  - в наших руках!» Легкоатлетический кросс, эстафета 4*100 метров. В зачет школьной спартакиады (Стадион колос)</w:t>
            </w:r>
          </w:p>
          <w:p w:rsidR="00B860DC" w:rsidRPr="00B860DC" w:rsidRDefault="00B860DC" w:rsidP="00070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0DC">
              <w:rPr>
                <w:rFonts w:ascii="Times New Roman" w:hAnsi="Times New Roman" w:cs="Times New Roman"/>
              </w:rPr>
              <w:t>3Обучение плаванию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0DC" w:rsidRPr="00B860DC" w:rsidRDefault="00B860DC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DC" w:rsidRPr="00B860DC" w:rsidRDefault="00CE6328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13.09.2014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20сентября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DC" w:rsidRPr="00B860DC" w:rsidRDefault="00B860DC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DC" w:rsidRPr="00B860DC" w:rsidRDefault="00B860DC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DC" w:rsidRPr="00B860DC" w:rsidRDefault="00B860DC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rPr>
          <w:trHeight w:val="966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Трудовое воспитание и работа по профориентации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Районная сельскохозяйственная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«Чистый двор» (Работа на закрепленных объектах территории школы и школьного двора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безопасности детей:</w:t>
            </w:r>
          </w:p>
          <w:p w:rsidR="00EC671F" w:rsidRPr="00B860DC" w:rsidRDefault="00EC671F" w:rsidP="00B860DC">
            <w:pPr>
              <w:numPr>
                <w:ilvl w:val="0"/>
                <w:numId w:val="4"/>
              </w:numPr>
              <w:tabs>
                <w:tab w:val="left" w:pos="32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ПДД, профилактике детского дорожно-транспортного травматизма. </w:t>
            </w:r>
          </w:p>
          <w:p w:rsidR="00EC671F" w:rsidRPr="00B860DC" w:rsidRDefault="00EC671F" w:rsidP="00B860DC">
            <w:pPr>
              <w:numPr>
                <w:ilvl w:val="0"/>
                <w:numId w:val="6"/>
              </w:numPr>
              <w:spacing w:after="0" w:line="240" w:lineRule="auto"/>
              <w:ind w:left="323" w:hanging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«Внимание дети».</w:t>
            </w:r>
          </w:p>
          <w:p w:rsidR="00EC671F" w:rsidRPr="00B860DC" w:rsidRDefault="0018070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.Тренировочная эвакуация из здания школы.</w:t>
            </w:r>
          </w:p>
          <w:p w:rsidR="00EC671F" w:rsidRPr="00B860DC" w:rsidRDefault="0018070D" w:rsidP="00B860DC">
            <w:pPr>
              <w:spacing w:after="0" w:line="240" w:lineRule="aut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="00CE6328">
              <w:rPr>
                <w:rFonts w:ascii="Times New Roman" w:hAnsi="Times New Roman" w:cs="Times New Roman"/>
                <w:color w:val="000000"/>
                <w:lang w:eastAsia="en-US"/>
              </w:rPr>
              <w:t xml:space="preserve">. </w:t>
            </w:r>
            <w:r w:rsidR="000705DB" w:rsidRPr="00CE63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Обновление информационных уголков по правилам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18070D" w:rsidRDefault="0018070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55" w:rsidRPr="00F51355" w:rsidRDefault="00F51355" w:rsidP="00F51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Космачева Е.А.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«Мозговой штурм» - установочное заседание актива, обсуждение плана работы актива «</w:t>
            </w:r>
            <w:r w:rsidR="00CE6328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E6328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E6328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 – 13.09.2014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02.09.201</w:t>
            </w:r>
            <w:r w:rsidR="00CE6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E6328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rPr>
          <w:trHeight w:val="192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numPr>
                <w:ilvl w:val="0"/>
                <w:numId w:val="5"/>
              </w:numPr>
              <w:tabs>
                <w:tab w:val="left" w:pos="418"/>
              </w:tabs>
              <w:snapToGrid w:val="0"/>
              <w:spacing w:after="0" w:line="240" w:lineRule="auto"/>
              <w:ind w:left="4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школьного Совета профилактики.</w:t>
            </w:r>
          </w:p>
          <w:p w:rsidR="00EC671F" w:rsidRPr="00B860DC" w:rsidRDefault="00EC671F" w:rsidP="00CE6328">
            <w:pPr>
              <w:numPr>
                <w:ilvl w:val="0"/>
                <w:numId w:val="5"/>
              </w:numPr>
              <w:tabs>
                <w:tab w:val="left" w:pos="418"/>
              </w:tabs>
              <w:spacing w:after="0" w:line="240" w:lineRule="auto"/>
              <w:ind w:left="41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данных. Обновление социального паспорта школы.</w:t>
            </w:r>
          </w:p>
          <w:p w:rsidR="00EC671F" w:rsidRPr="00B860DC" w:rsidRDefault="00EC671F" w:rsidP="00CE6328">
            <w:pPr>
              <w:tabs>
                <w:tab w:val="left" w:pos="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3. Акция по профилактике употребления ПА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жизнь в наших руках»</w:t>
            </w:r>
          </w:p>
          <w:p w:rsidR="00EC671F" w:rsidRPr="00B860DC" w:rsidRDefault="00EC671F" w:rsidP="00CE6328">
            <w:pPr>
              <w:tabs>
                <w:tab w:val="left" w:pos="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4.Заседание Совета профилактики.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E6328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 – 08.09.2014</w:t>
            </w:r>
          </w:p>
          <w:p w:rsidR="00EC671F" w:rsidRPr="00B860DC" w:rsidRDefault="00CE6328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– 06.09.2014</w:t>
            </w: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Абрамова М.И.</w:t>
            </w:r>
          </w:p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CE6328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28">
              <w:rPr>
                <w:rFonts w:ascii="Times New Roman" w:hAnsi="Times New Roman" w:cs="Times New Roman"/>
                <w:sz w:val="20"/>
                <w:szCs w:val="20"/>
              </w:rPr>
              <w:t>МБОУ ДПО УМЦ</w:t>
            </w: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CE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Абрамова М.И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Установочные родительские собрания; формирование у родителей установки на совместную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E6328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планирования работы на новый учебный год:</w:t>
            </w:r>
          </w:p>
          <w:p w:rsidR="00EC671F" w:rsidRPr="00B860DC" w:rsidRDefault="000705DB" w:rsidP="00CE6328">
            <w:pPr>
              <w:tabs>
                <w:tab w:val="num" w:pos="720"/>
              </w:tabs>
              <w:suppressAutoHyphens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 Итоги «Лета  -2014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71F" w:rsidRPr="00B860DC" w:rsidRDefault="000705DB" w:rsidP="00CE6328">
            <w:pPr>
              <w:tabs>
                <w:tab w:val="num" w:pos="720"/>
              </w:tabs>
              <w:suppressAutoHyphens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 Задачи на новый 2014 -2015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 год</w:t>
            </w:r>
          </w:p>
          <w:p w:rsidR="00EC671F" w:rsidRPr="00B860DC" w:rsidRDefault="00EC671F" w:rsidP="00CE6328">
            <w:pPr>
              <w:tabs>
                <w:tab w:val="num" w:pos="720"/>
              </w:tabs>
              <w:suppressAutoHyphens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3.     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Профилактика ДДТТ»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0705DB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E6328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  <w:p w:rsidR="000705DB" w:rsidRPr="00B860DC" w:rsidRDefault="000705DB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DB" w:rsidRPr="00B860DC" w:rsidRDefault="000705DB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CE6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«Эффективность работы педагогическо</w:t>
            </w:r>
            <w:r w:rsidR="00CE6328">
              <w:rPr>
                <w:rFonts w:ascii="Times New Roman" w:hAnsi="Times New Roman" w:cs="Times New Roman"/>
                <w:sz w:val="24"/>
                <w:szCs w:val="24"/>
              </w:rPr>
              <w:t>го коллектива в 2013-2014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 учебно</w:t>
            </w:r>
            <w:r w:rsidR="00CE6328">
              <w:rPr>
                <w:rFonts w:ascii="Times New Roman" w:hAnsi="Times New Roman" w:cs="Times New Roman"/>
                <w:sz w:val="24"/>
                <w:szCs w:val="24"/>
              </w:rPr>
              <w:t xml:space="preserve">м году. Обсуждение плана на 2014-2015 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учебный год».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E6328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18070D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библиотек, 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СДК, ДОУ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Т.В..,</w:t>
            </w:r>
          </w:p>
          <w:p w:rsidR="00F51355" w:rsidRPr="00F51355" w:rsidRDefault="00F51355" w:rsidP="00F51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0D" w:rsidRDefault="0018070D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C671F" w:rsidRPr="00B860DC" w:rsidRDefault="00EC671F" w:rsidP="00180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«Школа активного гражданина»</w:t>
      </w:r>
    </w:p>
    <w:tbl>
      <w:tblPr>
        <w:tblW w:w="15741" w:type="dxa"/>
        <w:tblInd w:w="-40" w:type="dxa"/>
        <w:tblLayout w:type="fixed"/>
        <w:tblLook w:val="0000"/>
      </w:tblPr>
      <w:tblGrid>
        <w:gridCol w:w="2437"/>
        <w:gridCol w:w="2549"/>
        <w:gridCol w:w="5085"/>
        <w:gridCol w:w="1559"/>
        <w:gridCol w:w="1134"/>
        <w:gridCol w:w="2126"/>
        <w:gridCol w:w="851"/>
      </w:tblGrid>
      <w:tr w:rsidR="00EC671F" w:rsidRPr="00B860DC" w:rsidTr="004F1154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4F1154">
        <w:trPr>
          <w:trHeight w:val="844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«ФГОС: плюсы и минусы»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МБОУ ДПО УМЦ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rPr>
          <w:trHeight w:val="1137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научно-технических и художественных проектов по космонавтике «Звездная эстафета»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Районный конкурс ученических проектно- исследовательских работ «Экология»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8070D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rPr>
          <w:trHeight w:val="113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 направление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«Чтобы старость была в радость» - классный час ко Дню пожилого человека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ветерану»</w:t>
            </w:r>
          </w:p>
          <w:p w:rsidR="00C02FBD" w:rsidRPr="004F1154" w:rsidRDefault="00C02FBD" w:rsidP="00C02FBD">
            <w:pPr>
              <w:rPr>
                <w:rFonts w:ascii="Times New Roman" w:eastAsia="Calibri" w:hAnsi="Times New Roman" w:cs="Times New Roman"/>
                <w:color w:val="383A3C"/>
                <w:sz w:val="24"/>
                <w:szCs w:val="24"/>
                <w:lang w:eastAsia="en-US"/>
              </w:rPr>
            </w:pPr>
            <w:r w:rsidRPr="004F1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«Мы дети твои Россия»</w:t>
            </w:r>
          </w:p>
          <w:p w:rsidR="00C02FBD" w:rsidRPr="00B860DC" w:rsidRDefault="00C02FB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4F1154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4F1154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«С днем Учителя!»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05.10.13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СоколовскаяИ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C671F" w:rsidRPr="00B860DC" w:rsidRDefault="004F1154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F1154" w:rsidRDefault="0098440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фотоконкурс  «В России столько красоты!»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rPr>
          <w:trHeight w:val="654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Реализация </w:t>
            </w:r>
            <w:proofErr w:type="spellStart"/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программыЗОЖ</w:t>
            </w:r>
            <w:proofErr w:type="spellEnd"/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F1154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</w:p>
          <w:p w:rsidR="00C02FBD" w:rsidRPr="004F1154" w:rsidRDefault="00C02FB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BD" w:rsidRPr="004F1154" w:rsidRDefault="00C02FBD" w:rsidP="003053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Межрайонный турнир по шахматам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98440A" w:rsidRPr="00B860DC" w:rsidRDefault="0098440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98440A" w:rsidRPr="00B860DC" w:rsidRDefault="0098440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40A" w:rsidRPr="00B860DC" w:rsidRDefault="0098440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  <w:p w:rsidR="00EC671F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ДСЮШ </w:t>
            </w:r>
          </w:p>
          <w:p w:rsidR="004F1154" w:rsidRPr="00B860DC" w:rsidRDefault="004F1154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rPr>
          <w:trHeight w:val="766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F1154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D" w:rsidRPr="00B860DC" w:rsidTr="0018070D">
        <w:trPr>
          <w:trHeight w:val="562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Трудовое воспитание и работа по профориентации </w:t>
            </w:r>
          </w:p>
        </w:tc>
        <w:tc>
          <w:tcPr>
            <w:tcW w:w="7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70D" w:rsidRPr="004F1154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Обслуживание «Зон забот» (Генеральная уборка классных комнат; оклеивание окон на зиму.</w:t>
            </w:r>
            <w:proofErr w:type="gramEnd"/>
            <w:r w:rsidRPr="004F115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Санитарно-гигиенические мероприятия.)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8070D" w:rsidRPr="00B860DC" w:rsidRDefault="0018070D" w:rsidP="001807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D" w:rsidRPr="00B860DC" w:rsidTr="0018070D"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4F1154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0D" w:rsidRPr="00B860DC" w:rsidTr="0018070D">
        <w:trPr>
          <w:trHeight w:val="562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70D" w:rsidRPr="004F1154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«Дорожно-транспортные происшествия и их причины» - классный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17.10.-21.10.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70D" w:rsidRPr="00B860DC" w:rsidRDefault="0018070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F1154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уголков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4F1154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 – 16.10.2014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1355" w:rsidRPr="00F51355" w:rsidRDefault="00F51355" w:rsidP="00F513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rPr>
          <w:trHeight w:val="85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Развитие системы ученического самоуправления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F1154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20.10.2013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Прохорова Т.</w:t>
            </w:r>
            <w:bookmarkStart w:id="0" w:name="_GoBack"/>
            <w:bookmarkEnd w:id="0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F1154" w:rsidRDefault="00EC671F" w:rsidP="00B860DC">
            <w:pPr>
              <w:numPr>
                <w:ilvl w:val="0"/>
                <w:numId w:val="14"/>
              </w:numPr>
              <w:tabs>
                <w:tab w:val="left" w:pos="326"/>
              </w:tabs>
              <w:snapToGrid w:val="0"/>
              <w:spacing w:after="0" w:line="240" w:lineRule="auto"/>
              <w:ind w:left="322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занятий учащимися</w:t>
            </w:r>
          </w:p>
          <w:p w:rsidR="00EC671F" w:rsidRPr="004F1154" w:rsidRDefault="0098440A" w:rsidP="0098440A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671F" w:rsidRPr="004F1154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учащихся, составление актов обследования.</w:t>
            </w:r>
          </w:p>
          <w:p w:rsidR="004F1154" w:rsidRDefault="0098440A" w:rsidP="004F1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3.Акция «Не нарушая закон»</w:t>
            </w:r>
          </w:p>
          <w:p w:rsidR="00EC671F" w:rsidRPr="004F1154" w:rsidRDefault="0098440A" w:rsidP="004F1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71F" w:rsidRPr="004F1154">
              <w:rPr>
                <w:rFonts w:ascii="Times New Roman" w:hAnsi="Times New Roman" w:cs="Times New Roman"/>
                <w:sz w:val="24"/>
                <w:szCs w:val="24"/>
              </w:rPr>
              <w:t>. Составление карты занятости на осенние каникулы .</w:t>
            </w:r>
          </w:p>
          <w:p w:rsidR="00EC671F" w:rsidRPr="004F1154" w:rsidRDefault="0098440A" w:rsidP="004F1154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C671F" w:rsidRPr="004F115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98440A" w:rsidRPr="004F1154" w:rsidRDefault="00F82081" w:rsidP="004F1154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98440A" w:rsidRPr="004F1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Месячник </w:t>
            </w:r>
            <w:r w:rsidR="0098440A" w:rsidRPr="004F11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«Твоя жизнь - твой выбор»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F8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1807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807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8070D" w:rsidRDefault="0018070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0D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18070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Администрация,  инспектор ПДН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«1. Итоги </w:t>
            </w:r>
            <w:r w:rsidRPr="00B860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2. Формирование комплексных способностей к самореализации, саморазвитию детей 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второй половины дня в школе)»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575B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575B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75B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5B32" w:rsidRPr="00575B32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="00575B32"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«Составление планов работы на осенние каникулы»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«Итоги проверки планов воспитательной работы»</w:t>
            </w:r>
          </w:p>
          <w:p w:rsidR="00EC671F" w:rsidRPr="00F82081" w:rsidRDefault="00C02FB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методических разработок «ФГОС: плюсы и минусы» для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F1154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Посещение музеев, библиотек,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СДК,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575B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575B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75B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5B32" w:rsidRPr="00575B32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="00575B32"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НОЯБРЬ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«Мы будем вечно прославлять...»</w:t>
      </w:r>
    </w:p>
    <w:tbl>
      <w:tblPr>
        <w:tblW w:w="15741" w:type="dxa"/>
        <w:tblInd w:w="-40" w:type="dxa"/>
        <w:tblLayout w:type="fixed"/>
        <w:tblLook w:val="0000"/>
      </w:tblPr>
      <w:tblGrid>
        <w:gridCol w:w="2634"/>
        <w:gridCol w:w="5169"/>
        <w:gridCol w:w="2268"/>
        <w:gridCol w:w="1559"/>
        <w:gridCol w:w="1134"/>
        <w:gridCol w:w="2126"/>
        <w:gridCol w:w="851"/>
      </w:tblGrid>
      <w:tr w:rsidR="00EC671F" w:rsidRPr="00B860DC" w:rsidTr="00F8208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F82081">
        <w:trPr>
          <w:trHeight w:val="79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</w:t>
            </w:r>
            <w:proofErr w:type="gramStart"/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ориентировочная деятельность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C02FB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hAnsi="Times New Roman" w:cs="Times New Roman"/>
                <w:sz w:val="24"/>
                <w:szCs w:val="24"/>
              </w:rPr>
              <w:t>Интеллект-клуб: дискуссия  «Разруха в жизни начинается с разрухи  в душе. Как влияет сквернословие на личность».      </w:t>
            </w:r>
          </w:p>
          <w:p w:rsidR="00C02FBD" w:rsidRPr="00B860DC" w:rsidRDefault="00C02FB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ко дню пожилых людей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1" w:rsidRPr="00B860DC" w:rsidRDefault="00F8208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081" w:rsidRPr="00B860DC" w:rsidRDefault="00F82081" w:rsidP="00575B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5B32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75B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75B32" w:rsidRPr="00575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Бородачёва</w:t>
            </w:r>
            <w:proofErr w:type="spellEnd"/>
            <w:r w:rsidR="00575B32" w:rsidRPr="00575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</w:t>
            </w:r>
            <w:proofErr w:type="gramStart"/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патриотическое направление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«Мама в нашей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8208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rPr>
          <w:trHeight w:val="592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«Наши мамочки родные»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фоторабот 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15.11. – 25.11.2013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«Мама, мамочка, мамуля»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82081" w:rsidP="00F820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Абрамова М.И.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E0" w:rsidRPr="00B860DC" w:rsidTr="00F8208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 Родина» - </w:t>
            </w:r>
          </w:p>
          <w:p w:rsidR="00C02FBD" w:rsidRPr="00F82081" w:rsidRDefault="00C02FBD" w:rsidP="00B860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детской фотографии «</w:t>
            </w:r>
            <w:proofErr w:type="gramStart"/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Удивительное</w:t>
            </w:r>
            <w:proofErr w:type="gramEnd"/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рядом!»</w:t>
            </w:r>
          </w:p>
          <w:p w:rsidR="00C02FBD" w:rsidRPr="00F82081" w:rsidRDefault="00C02FB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hAnsi="Times New Roman" w:cs="Times New Roman"/>
                <w:sz w:val="24"/>
                <w:szCs w:val="24"/>
              </w:rPr>
              <w:t>Конкурс  детского рисунка, посвященный Дню народного единства и согласия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3-7кл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C02FBD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82081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>Конкурс агитбригад «Здоровье нации в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Н.А.ДДТ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rPr>
          <w:trHeight w:val="177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F82081" w:rsidRDefault="00C02FBD" w:rsidP="00F82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Волейбол – юноши, в зачет школьной спартакиады  среди малокомплектных школ   2 подгруппа предварительные игры (МАУ ФОК «Лидер»)</w:t>
            </w:r>
          </w:p>
          <w:p w:rsidR="00C02FBD" w:rsidRPr="00F82081" w:rsidRDefault="00C02FBD" w:rsidP="00F820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Волейбол – юноши, в зачет школьной спартакиады  среди малокомплектных школ </w:t>
            </w:r>
            <w:r w:rsidR="003804E0"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Финал</w:t>
            </w:r>
          </w:p>
          <w:p w:rsidR="003804E0" w:rsidRPr="00F82081" w:rsidRDefault="003804E0" w:rsidP="00C02F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8208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Учителя  физкультуры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rPr>
          <w:trHeight w:val="128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hAnsi="Times New Roman" w:cs="Times New Roman"/>
                <w:sz w:val="24"/>
                <w:szCs w:val="24"/>
              </w:rPr>
              <w:t>«Знаем правила движенья, как таблицу умноженья» - игра по изучению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C671F" w:rsidRPr="00B860DC" w:rsidRDefault="00466996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rPr>
          <w:trHeight w:val="129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F82081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hAnsi="Times New Roman" w:cs="Times New Roman"/>
                <w:sz w:val="24"/>
                <w:szCs w:val="24"/>
              </w:rPr>
              <w:t>Учеба актива « Проблемы современности»</w:t>
            </w:r>
          </w:p>
          <w:p w:rsidR="00C02FBD" w:rsidRPr="00F82081" w:rsidRDefault="00C02FBD" w:rsidP="00B860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на лучшее волонтерское объединение</w:t>
            </w:r>
          </w:p>
          <w:p w:rsidR="00C02FBD" w:rsidRPr="00F82081" w:rsidRDefault="00C02FBD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0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социальных проектов детских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Профилактика асоциального поведения и вредных </w:t>
            </w: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привычек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по профилактике наркомании среди несовершеннолетних и употребления ПАВ «Будущее района за здоровой молодежью»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466996" w:rsidP="004669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66996">
        <w:trPr>
          <w:trHeight w:val="95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B86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«Профессиональный выбор подростков: сложно ли это?»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466996">
        <w:trPr>
          <w:trHeight w:val="125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   Нравственное воспитание учащихся как одно из условий развития личности»</w:t>
            </w:r>
          </w:p>
          <w:p w:rsidR="00EC671F" w:rsidRPr="00466996" w:rsidRDefault="00C02FBD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Научно-практическая конференция учителей «Культура. Духовность. Общество»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ноября</w:t>
            </w:r>
          </w:p>
          <w:p w:rsidR="00466996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66996" w:rsidRPr="00B860DC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F8208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воскресной школой 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. Старая Жуковка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Экскурсии, туристические поездки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«Здравствуй, праздник новогодний!»</w:t>
      </w:r>
    </w:p>
    <w:tbl>
      <w:tblPr>
        <w:tblW w:w="15741" w:type="dxa"/>
        <w:tblInd w:w="-40" w:type="dxa"/>
        <w:tblLayout w:type="fixed"/>
        <w:tblLook w:val="0000"/>
      </w:tblPr>
      <w:tblGrid>
        <w:gridCol w:w="2662"/>
        <w:gridCol w:w="5141"/>
        <w:gridCol w:w="2268"/>
        <w:gridCol w:w="1559"/>
        <w:gridCol w:w="1134"/>
        <w:gridCol w:w="2126"/>
        <w:gridCol w:w="851"/>
      </w:tblGrid>
      <w:tr w:rsidR="00EC671F" w:rsidRPr="00B860DC" w:rsidTr="0046699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46699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466996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70-</w:t>
            </w:r>
            <w:r w:rsidRPr="004669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летию Победы в войне с милитаристской Японией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Захарова И.Е.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04E0" w:rsidRPr="00B860DC" w:rsidTr="00466996"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 на лучшее украшение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Вторая половина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04E0" w:rsidRPr="00B860DC" w:rsidTr="00466996">
        <w:tc>
          <w:tcPr>
            <w:tcW w:w="26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CD2B7F" w:rsidP="00CD2B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</w:t>
            </w:r>
            <w:r w:rsidR="003804E0"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Е.С</w:t>
            </w:r>
            <w:r w:rsidR="003804E0"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5D10" w:rsidRPr="00B860DC" w:rsidTr="00CD2B7F">
        <w:trPr>
          <w:trHeight w:val="881"/>
        </w:trPr>
        <w:tc>
          <w:tcPr>
            <w:tcW w:w="26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 - праздничные классные огоньки</w:t>
            </w:r>
          </w:p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Акция «Милосердие» - рассылка новогодних открыток ветеранам труда и труженикам тыла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D10" w:rsidRDefault="00466996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графику</w:t>
            </w:r>
            <w:r w:rsidR="00575B32"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</w:p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Вторая половина декабря</w:t>
            </w:r>
          </w:p>
        </w:tc>
      </w:tr>
      <w:tr w:rsidR="00CD2B7F" w:rsidRPr="00B860DC" w:rsidTr="005E1B12">
        <w:tc>
          <w:tcPr>
            <w:tcW w:w="26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CD2B7F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Краеведческий вечер </w:t>
            </w:r>
            <w:r w:rsidRPr="00CD2B7F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«Село расскажет о себе»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2B7F" w:rsidRPr="00B860DC" w:rsidTr="005E1B12">
        <w:tc>
          <w:tcPr>
            <w:tcW w:w="26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CD2B7F" w:rsidRDefault="00CD2B7F" w:rsidP="00B860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D2B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Фото-выставка</w:t>
            </w:r>
            <w:proofErr w:type="gramEnd"/>
            <w:r w:rsidRPr="00CD2B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«Гордость нашего края»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</w:t>
            </w: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2B7F" w:rsidRPr="00B860DC" w:rsidTr="005E1B12"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CD2B7F" w:rsidRDefault="00CD2B7F" w:rsidP="00B860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2B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Фотоконкурс  среди детей и подростков «Это всё моё, родное, это Родина моя!»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 Реализация программы ЗОЖ)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CD2B7F" w:rsidRDefault="003804E0" w:rsidP="00CD2B7F">
            <w:pPr>
              <w:pStyle w:val="ad"/>
              <w:snapToGrid w:val="0"/>
              <w:jc w:val="left"/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CD2B7F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>Баскетбо</w:t>
            </w:r>
            <w:proofErr w:type="gramStart"/>
            <w:r w:rsidRPr="00CD2B7F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>л-</w:t>
            </w:r>
            <w:proofErr w:type="gramEnd"/>
            <w:r w:rsidRPr="00CD2B7F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 xml:space="preserve"> девушки , малокомплектные школы. в зачет школьной спартакиады  (МАУ ФОК «Лидер»)</w:t>
            </w:r>
          </w:p>
          <w:p w:rsidR="003804E0" w:rsidRPr="00CD2B7F" w:rsidRDefault="003804E0" w:rsidP="00CD2B7F">
            <w:pPr>
              <w:pStyle w:val="ae"/>
              <w:spacing w:before="0" w:line="240" w:lineRule="auto"/>
              <w:jc w:val="left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</w:pPr>
            <w:r w:rsidRPr="00CD2B7F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Баскетбо</w:t>
            </w:r>
            <w:proofErr w:type="gramStart"/>
            <w:r w:rsidRPr="00CD2B7F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л-</w:t>
            </w:r>
            <w:proofErr w:type="gramEnd"/>
            <w:r w:rsidRPr="00CD2B7F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 xml:space="preserve"> юноши , малокомплектные школы. в зачет школьной спартакиады  (МАУ ФОК «Лидер»)</w:t>
            </w:r>
          </w:p>
          <w:p w:rsidR="006A5D10" w:rsidRPr="00CD2B7F" w:rsidRDefault="006A5D10" w:rsidP="00CD2B7F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Зимняя </w:t>
            </w:r>
            <w:proofErr w:type="spellStart"/>
            <w:r w:rsidRPr="00CD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ДДТ,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физкультуры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Трудовое воспитание и работа по профориентации 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Акция «Осторожно, снегопад!» (по очистке школьной территории от снега)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АХЧ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Генеральная уборка классных комнат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26.12.14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rPr>
          <w:trHeight w:val="7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Default="00EC671F" w:rsidP="00B860DC">
            <w:pPr>
              <w:pStyle w:val="a9"/>
              <w:tabs>
                <w:tab w:val="left" w:pos="34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«Осторожно, лёд!» - беседа о необходимости соблюдения правил безопасности вблизи водоёмов зимой.</w:t>
            </w:r>
          </w:p>
          <w:p w:rsidR="00EC671F" w:rsidRPr="00B860DC" w:rsidRDefault="00EC671F" w:rsidP="00B860DC">
            <w:pPr>
              <w:pStyle w:val="a9"/>
              <w:tabs>
                <w:tab w:val="left" w:pos="34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ПДД, противопожарной безопасности, </w:t>
            </w:r>
          </w:p>
          <w:p w:rsidR="00EC671F" w:rsidRPr="00B860DC" w:rsidRDefault="00EC671F" w:rsidP="00B860DC">
            <w:pPr>
              <w:pStyle w:val="aa"/>
              <w:tabs>
                <w:tab w:val="left" w:pos="347"/>
              </w:tabs>
              <w:spacing w:after="0" w:line="240" w:lineRule="auto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04.-09.12.1</w:t>
            </w:r>
            <w:r w:rsidR="00CD2B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Последняя неделя декабря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1.Учёба актива.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2.Составление плана работы на каникулы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16.12. – 19.12.2014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rPr>
          <w:trHeight w:val="129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B860DC" w:rsidRDefault="006A5D10" w:rsidP="006A5D10">
            <w:pPr>
              <w:pStyle w:val="ae"/>
              <w:jc w:val="left"/>
              <w:rPr>
                <w:rFonts w:ascii="Times New Roman" w:hAnsi="Times New Roman" w:cs="Times New Roman"/>
                <w:i w:val="0"/>
              </w:rPr>
            </w:pPr>
            <w:r w:rsidRPr="00B860DC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Выпуск плакатов,  посвященных Всемирному дню борьбы со СПИДом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C671F" w:rsidRPr="00B860DC" w:rsidRDefault="00EC671F" w:rsidP="00B860DC">
            <w:pPr>
              <w:pStyle w:val="ad"/>
              <w:ind w:left="36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15.12. 13 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Default="00EC671F" w:rsidP="00B860DC">
            <w:pPr>
              <w:spacing w:after="0" w:line="240" w:lineRule="auto"/>
              <w:ind w:left="68" w:firstLine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«1.Итоги </w:t>
            </w:r>
            <w:r w:rsidRPr="00B860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</w:t>
            </w:r>
          </w:p>
          <w:p w:rsidR="00EC671F" w:rsidRPr="00B860DC" w:rsidRDefault="00EC671F" w:rsidP="00B860DC">
            <w:pPr>
              <w:spacing w:after="0" w:line="240" w:lineRule="auto"/>
              <w:ind w:left="68" w:firstLine="29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семьи и школы – залог успешности обучения ребенка»- 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Вторая половина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праздников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19.12.14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Евдокимова Ю.В.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04E0" w:rsidRPr="00B860DC" w:rsidTr="00466996"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CD2B7F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Слет-семинар «Вопросы современных подходов и технологии патриотического воспитания молодежи» (заместители директоров школ по воспитательной работе, руководители военно-патриотических клубов и объединений, специалисты в области патриотического воспитания).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4E0" w:rsidRPr="00B860DC" w:rsidRDefault="00CD2B7F" w:rsidP="00CD2B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заместители директоров школ по воспитательной работе,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4E0" w:rsidRPr="00B860DC" w:rsidRDefault="003804E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Планирование на зимние каникулы.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Работа с документацией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3-4 неделя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46699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Посещение библиотек.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</w:t>
            </w:r>
          </w:p>
          <w:p w:rsidR="00EC671F" w:rsidRPr="00B860DC" w:rsidRDefault="00EC671F" w:rsidP="00B860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«В здоровом тел</w:t>
      </w:r>
      <w:proofErr w:type="gramStart"/>
      <w:r w:rsidRPr="00B860DC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Pr="00B860DC">
        <w:rPr>
          <w:rFonts w:ascii="Times New Roman" w:hAnsi="Times New Roman" w:cs="Times New Roman"/>
          <w:b/>
          <w:i/>
          <w:sz w:val="24"/>
          <w:szCs w:val="24"/>
        </w:rPr>
        <w:t xml:space="preserve"> здоровый дух»</w:t>
      </w:r>
    </w:p>
    <w:tbl>
      <w:tblPr>
        <w:tblW w:w="15741" w:type="dxa"/>
        <w:tblInd w:w="-40" w:type="dxa"/>
        <w:tblLayout w:type="fixed"/>
        <w:tblLook w:val="0000"/>
      </w:tblPr>
      <w:tblGrid>
        <w:gridCol w:w="2470"/>
        <w:gridCol w:w="5333"/>
        <w:gridCol w:w="2268"/>
        <w:gridCol w:w="1559"/>
        <w:gridCol w:w="1134"/>
        <w:gridCol w:w="2126"/>
        <w:gridCol w:w="851"/>
      </w:tblGrid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CD2B7F">
        <w:trPr>
          <w:trHeight w:val="128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B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 конкурс сочинений, эссе, посвященный 155-летию со дня рождения А.П. Чехова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B7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CD2B7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rPr>
          <w:trHeight w:val="103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 направление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«Стояли насмерть»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февраля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1-7кл.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FF9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</w:t>
            </w:r>
            <w:proofErr w:type="gramStart"/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уководители</w:t>
            </w:r>
            <w:proofErr w:type="spellEnd"/>
          </w:p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Е.С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Прохорова Т.В.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A2628A" w:rsidRDefault="00EC671F" w:rsidP="00A2628A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628A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Конкурс на самого читающего ученика</w:t>
            </w:r>
          </w:p>
          <w:p w:rsidR="00EC671F" w:rsidRPr="00A2628A" w:rsidRDefault="00EC671F" w:rsidP="00A2628A">
            <w:pPr>
              <w:pStyle w:val="ae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2628A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Рождественские мероприятия</w:t>
            </w:r>
          </w:p>
          <w:p w:rsidR="006A5D10" w:rsidRPr="00A2628A" w:rsidRDefault="006A5D10" w:rsidP="00A2628A">
            <w:pPr>
              <w:pStyle w:val="aa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детского новогоднего рисунка</w:t>
            </w:r>
          </w:p>
          <w:p w:rsidR="006A5D10" w:rsidRPr="00B860DC" w:rsidRDefault="006A5D10" w:rsidP="00A2628A">
            <w:pPr>
              <w:pStyle w:val="aa"/>
              <w:spacing w:line="240" w:lineRule="auto"/>
              <w:rPr>
                <w:rFonts w:ascii="Times New Roman" w:hAnsi="Times New Roman" w:cs="Times New Roman"/>
              </w:rPr>
            </w:pPr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детского </w:t>
            </w:r>
            <w:proofErr w:type="gramStart"/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творчества</w:t>
            </w:r>
            <w:proofErr w:type="gramEnd"/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«Какое счастье находиться дома» (посвящается  семье, домашнему очагу)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Космачева Е.А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</w:t>
            </w:r>
            <w:proofErr w:type="gramStart"/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</w:t>
            </w:r>
            <w:proofErr w:type="gramEnd"/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ружков.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Реализация программы ЗОЖ)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Трудовое воспитание и работа по профориентации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Каток, лыжня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28A" w:rsidRDefault="00EC671F" w:rsidP="00A2628A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Конкурс снежных скульптур</w:t>
            </w:r>
          </w:p>
          <w:p w:rsidR="00EC671F" w:rsidRPr="00A2628A" w:rsidRDefault="00EC671F" w:rsidP="00A2628A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2628A">
              <w:rPr>
                <w:rFonts w:cs="Times New Roman"/>
                <w:b w:val="0"/>
                <w:i w:val="0"/>
                <w:sz w:val="24"/>
                <w:szCs w:val="24"/>
              </w:rPr>
              <w:t xml:space="preserve">Зимняя </w:t>
            </w:r>
            <w:proofErr w:type="spellStart"/>
            <w:r w:rsidRPr="00A2628A">
              <w:rPr>
                <w:rFonts w:cs="Times New Roman"/>
                <w:b w:val="0"/>
                <w:i w:val="0"/>
                <w:sz w:val="24"/>
                <w:szCs w:val="24"/>
              </w:rPr>
              <w:t>туриада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20.01.2015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Очистка школьного двора и пришкольной территории от снега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АХЧ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rPr>
          <w:trHeight w:val="870"/>
        </w:trPr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Обслуживание «Зон забот»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возникающие в школе. Причины возникновения и соблюдение мер предосторожности»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A26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Отчёт о работе </w:t>
            </w:r>
            <w:r w:rsidR="00A2628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объединения 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28A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31.01.2015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Андриянова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Профилактика асоциального поведения и вредных </w:t>
            </w: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привычек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tabs>
                <w:tab w:val="left" w:pos="259"/>
              </w:tabs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Конкурс буклетов «Мое здоровье»</w:t>
            </w:r>
          </w:p>
          <w:p w:rsidR="00EC671F" w:rsidRPr="00B860DC" w:rsidRDefault="00EC671F" w:rsidP="00B860DC">
            <w:pPr>
              <w:pStyle w:val="ad"/>
              <w:ind w:left="259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21.01. – 25.01.2015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21"/>
              <w:snapToGrid w:val="0"/>
              <w:rPr>
                <w:rFonts w:cs="Times New Roman"/>
                <w:sz w:val="24"/>
                <w:szCs w:val="24"/>
              </w:rPr>
            </w:pPr>
            <w:r w:rsidRPr="00B860DC">
              <w:rPr>
                <w:rFonts w:cs="Times New Roman"/>
                <w:sz w:val="24"/>
                <w:szCs w:val="24"/>
              </w:rPr>
              <w:t>Индивидуальные консультации классных руководителей, учителей-предметников, администрации по вопросам воспитания.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В течение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75B32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работа» - производственное совещание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29.01.2015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CD2B7F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Посещение, библиотек,  театров, 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EC671F" w:rsidRPr="00B860DC" w:rsidRDefault="00EC671F" w:rsidP="00B860D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СДК, ДОУ</w:t>
            </w:r>
          </w:p>
          <w:p w:rsidR="00EC671F" w:rsidRPr="00B860DC" w:rsidRDefault="00EC671F" w:rsidP="00B860D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января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575B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ФЕВРАЛЬ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«Возрождение ратного духа»</w:t>
      </w:r>
    </w:p>
    <w:tbl>
      <w:tblPr>
        <w:tblW w:w="15741" w:type="dxa"/>
        <w:tblInd w:w="-40" w:type="dxa"/>
        <w:tblLayout w:type="fixed"/>
        <w:tblLook w:val="0000"/>
      </w:tblPr>
      <w:tblGrid>
        <w:gridCol w:w="2647"/>
        <w:gridCol w:w="5298"/>
        <w:gridCol w:w="2126"/>
        <w:gridCol w:w="1559"/>
        <w:gridCol w:w="1134"/>
        <w:gridCol w:w="2126"/>
        <w:gridCol w:w="851"/>
      </w:tblGrid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575B32">
        <w:trPr>
          <w:trHeight w:val="131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A2628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A">
              <w:rPr>
                <w:rFonts w:ascii="Times New Roman" w:hAnsi="Times New Roman" w:cs="Times New Roman"/>
                <w:sz w:val="24"/>
                <w:szCs w:val="24"/>
              </w:rPr>
              <w:t>Ко дню памяти А.С. Пушкина</w:t>
            </w:r>
          </w:p>
          <w:p w:rsidR="00EC671F" w:rsidRPr="00A2628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литературы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A26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A2628A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конкурс детского рисунка,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75B32" w:rsidRPr="00B860DC" w:rsidTr="005B2FF9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 солдатской песни «Виктория»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Соколовская И.М.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75B32" w:rsidRPr="00B860DC" w:rsidTr="005B2FF9">
        <w:tc>
          <w:tcPr>
            <w:tcW w:w="2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32" w:rsidRPr="00B860DC" w:rsidRDefault="00575B32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5D10" w:rsidRPr="00B860DC" w:rsidTr="00A2628A"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A2628A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постановок школьных театров, посвященный 70-летию Победы в Великой отечественной войне 1941 – 1945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D10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кружков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10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Спортивно-оздоровительное направление (Реализация программы ЗОЖ)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A2628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A">
              <w:rPr>
                <w:rFonts w:ascii="Times New Roman" w:hAnsi="Times New Roman" w:cs="Times New Roman"/>
                <w:sz w:val="24"/>
                <w:szCs w:val="24"/>
              </w:rPr>
              <w:t>Участие в  «Лыжне России»</w:t>
            </w:r>
          </w:p>
          <w:p w:rsidR="00EC671F" w:rsidRPr="00A2628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A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  <w:p w:rsidR="00EC671F" w:rsidRPr="00A2628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A"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  <w:p w:rsidR="006A5D10" w:rsidRPr="00A2628A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2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зимних и летних фестивалей Всероссийского физкультурно-спортивного комплекса «Готов к труду и обороне» (ГТО) среди обучающихся в образовательных организациях совместно с мероприятиями, проводимыми в рамках общероссийского движения «Спорт для всех»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21.02.15</w:t>
            </w:r>
          </w:p>
          <w:p w:rsidR="00EC671F" w:rsidRPr="00B860DC" w:rsidRDefault="00A2628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21.02.15</w:t>
            </w:r>
          </w:p>
          <w:p w:rsidR="00EC671F" w:rsidRPr="00B860DC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Февраль- 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8-11кл.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физкультуры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1355" w:rsidRPr="00B860DC" w:rsidTr="005B2FF9">
        <w:trPr>
          <w:trHeight w:val="828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355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Трудовое воспитание и работа по профориентации 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1355" w:rsidRPr="00B860DC" w:rsidRDefault="00F51355" w:rsidP="00B860DC">
            <w:pPr>
              <w:pStyle w:val="ad"/>
              <w:snapToGrid w:val="0"/>
              <w:jc w:val="left"/>
              <w:rPr>
                <w:rFonts w:cs="Times New Roman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Очистка школьного двора и пришкольной территории от снега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1355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1355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1355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Зам. директора по АХЧ</w:t>
            </w:r>
          </w:p>
          <w:p w:rsidR="00F51355" w:rsidRPr="00B860DC" w:rsidRDefault="00F51355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1355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Беседы – напоминания на последних уроках о необходимости соблюдения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A26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Заседание актива «</w:t>
            </w:r>
            <w:r w:rsidR="00A2628A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»: обсуждение проведения мероприятий, посвященных празднованию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24.02.2015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«Вредные привычки. За кем победа?» - лекция</w:t>
            </w:r>
          </w:p>
          <w:p w:rsidR="006A5D10" w:rsidRPr="00DB129F" w:rsidRDefault="006A5D10" w:rsidP="006A5D10">
            <w:pPr>
              <w:pStyle w:val="ae"/>
              <w:jc w:val="left"/>
              <w:rPr>
                <w:rFonts w:ascii="Times New Roman" w:eastAsia="Calibri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</w:pPr>
            <w:r w:rsidRPr="00DB129F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 xml:space="preserve">Акция </w:t>
            </w:r>
            <w:r w:rsidRPr="00DB129F">
              <w:rPr>
                <w:rFonts w:ascii="Times New Roman" w:eastAsia="Calibri" w:hAnsi="Times New Roman" w:cs="Times New Roman"/>
                <w:i w:val="0"/>
                <w:sz w:val="24"/>
                <w:szCs w:val="24"/>
                <w:shd w:val="clear" w:color="auto" w:fill="FFFFFF"/>
                <w:lang w:eastAsia="en-US"/>
              </w:rPr>
              <w:t>«Мир прав человека»</w:t>
            </w:r>
          </w:p>
          <w:p w:rsidR="006A5D10" w:rsidRPr="00B860DC" w:rsidRDefault="006A5D10" w:rsidP="006A5D10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 «Многонациональная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февраля</w:t>
            </w:r>
          </w:p>
          <w:p w:rsidR="00DB129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Фельдшер </w:t>
            </w:r>
            <w:proofErr w:type="spellStart"/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ФАПа</w:t>
            </w:r>
            <w:proofErr w:type="spellEnd"/>
          </w:p>
          <w:p w:rsidR="00DB129F" w:rsidRPr="00DB129F" w:rsidRDefault="00F51355" w:rsidP="00B860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21"/>
              <w:snapToGrid w:val="0"/>
              <w:ind w:left="0"/>
              <w:rPr>
                <w:rFonts w:cs="Times New Roman"/>
                <w:sz w:val="24"/>
                <w:szCs w:val="24"/>
              </w:rPr>
            </w:pPr>
            <w:r w:rsidRPr="00B860DC">
              <w:rPr>
                <w:rFonts w:cs="Times New Roman"/>
                <w:sz w:val="24"/>
                <w:szCs w:val="24"/>
              </w:rPr>
              <w:t>Индивидуальные консультации классных руководителей, учителей-предметников, администрации по вопросам воспитания.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В течение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proofErr w:type="gramEnd"/>
            <w:r w:rsidR="00EC671F"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, учителя-предметники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DB129F">
        <w:trPr>
          <w:trHeight w:val="157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 «Система методического обеспечения и совершенствования профессионального мастерства классных руководителей».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«Учитель года – 2014»</w:t>
            </w:r>
          </w:p>
          <w:p w:rsidR="006A5D10" w:rsidRPr="00DB129F" w:rsidRDefault="006A5D10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конкурс «Лучшая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февраля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Безрукова Н.А.</w:t>
            </w:r>
          </w:p>
          <w:p w:rsidR="00DB129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Космачева Е.А.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C671F" w:rsidRPr="00B860DC" w:rsidTr="00A2628A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4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Посещение библиотек, музеев</w:t>
            </w:r>
          </w:p>
          <w:p w:rsidR="00EC671F" w:rsidRPr="00B860DC" w:rsidRDefault="00EC671F" w:rsidP="00B860DC">
            <w:p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МАРТ 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«Душа обязана трудиться»</w:t>
      </w:r>
    </w:p>
    <w:tbl>
      <w:tblPr>
        <w:tblW w:w="15741" w:type="dxa"/>
        <w:tblInd w:w="-40" w:type="dxa"/>
        <w:tblLayout w:type="fixed"/>
        <w:tblLook w:val="0000"/>
      </w:tblPr>
      <w:tblGrid>
        <w:gridCol w:w="2761"/>
        <w:gridCol w:w="4617"/>
        <w:gridCol w:w="2693"/>
        <w:gridCol w:w="1559"/>
        <w:gridCol w:w="1134"/>
        <w:gridCol w:w="2126"/>
        <w:gridCol w:w="851"/>
      </w:tblGrid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DB129F"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«Лучшее методическое объединение- 2013»</w:t>
            </w:r>
            <w:r w:rsidR="00DB129F" w:rsidRPr="00B860D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Конференция «В науке первые шаги»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Игра- путешествие для младших школьников «великолепная пятерка»</w:t>
            </w:r>
          </w:p>
          <w:p w:rsidR="0069675F" w:rsidRPr="00DB129F" w:rsidRDefault="0069675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 конкурс литературного творчества учащихся образовательных конкурса «Серебряное перо губернии»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9F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9F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ач. классов</w:t>
            </w:r>
          </w:p>
          <w:p w:rsidR="00DB129F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9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9F" w:rsidRPr="00DB129F" w:rsidRDefault="00DB129F" w:rsidP="00DB12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 конкурс чтецов, посвященный 70-летию Победы в Великой отечественной войне 1941 – 1945 гг.</w:t>
            </w:r>
          </w:p>
          <w:p w:rsidR="00DB129F" w:rsidRPr="00DB129F" w:rsidRDefault="00DB129F" w:rsidP="00DB129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солдатской песни «Виктория» посвящённой 70-летию победы ВОВ</w:t>
            </w:r>
          </w:p>
          <w:p w:rsidR="00EC671F" w:rsidRPr="00DB129F" w:rsidRDefault="00EC671F" w:rsidP="00DB12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B129F" w:rsidP="00DB12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1-8кл.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29F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</w:p>
          <w:p w:rsidR="00DB129F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И.М.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rPr>
          <w:trHeight w:val="99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75F" w:rsidRPr="00DB129F" w:rsidRDefault="0069675F" w:rsidP="006967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Районный конкурс детского </w:t>
            </w:r>
            <w:proofErr w:type="gramStart"/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рисунка</w:t>
            </w:r>
            <w:proofErr w:type="gramEnd"/>
            <w:r w:rsidRPr="00DB12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посвященный Международному женскому дню</w:t>
            </w:r>
          </w:p>
          <w:p w:rsidR="00DB129F" w:rsidRPr="00DB129F" w:rsidRDefault="00DB129F" w:rsidP="00DB12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9F">
              <w:rPr>
                <w:rFonts w:ascii="Times New Roman" w:hAnsi="Times New Roman" w:cs="Times New Roman"/>
                <w:sz w:val="24"/>
                <w:szCs w:val="24"/>
              </w:rPr>
              <w:t>Праздник Масленицы</w:t>
            </w:r>
          </w:p>
          <w:p w:rsidR="00DB129F" w:rsidRPr="00DB129F" w:rsidRDefault="00DB129F" w:rsidP="006967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DB129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«Спасти и сохранить»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Г.Н.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Трудовое воспитание и работа по профориентации 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классных комнат, прилегающей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АХЧ.  Классные руководители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Инструктаж по ПДД, противопожарной безопасности, ОСОВОД перед весенними каникулами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B129F" w:rsidP="00DB12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Классный час «Безопасность на водоёмах в весенний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B129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 – 21.03.2015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Заседание актива «Разговор об успеваемости»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478F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129F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8FA" w:rsidRDefault="00EC671F" w:rsidP="00D478FA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Месячник по профилактике правонарушений, преступлений и безнадзорности среди несовершеннолетних</w:t>
            </w:r>
            <w:r w:rsidR="00D478FA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69675F" w:rsidRPr="00D478FA" w:rsidRDefault="0069675F" w:rsidP="00D478FA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478FA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>Месячник</w:t>
            </w:r>
            <w:r w:rsidRPr="00D478FA">
              <w:rPr>
                <w:rFonts w:eastAsia="Calibri" w:cs="Times New Roman"/>
                <w:b w:val="0"/>
                <w:i w:val="0"/>
                <w:sz w:val="24"/>
                <w:szCs w:val="24"/>
                <w:shd w:val="clear" w:color="auto" w:fill="FAFAFA"/>
                <w:lang w:eastAsia="en-US"/>
              </w:rPr>
              <w:t xml:space="preserve"> «Спасибо, нет!»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Родительское собрание «Итоги </w:t>
            </w: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III</w:t>
            </w: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четверти».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Третья декада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rPr>
          <w:trHeight w:val="105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i w:val="0"/>
                <w:sz w:val="24"/>
                <w:szCs w:val="24"/>
              </w:rPr>
              <w:t xml:space="preserve">Заседание МО классных руководителей «Семья и школа в </w:t>
            </w:r>
            <w:proofErr w:type="spellStart"/>
            <w:r w:rsidRPr="00B860DC">
              <w:rPr>
                <w:rFonts w:cs="Times New Roman"/>
                <w:b w:val="0"/>
                <w:i w:val="0"/>
                <w:sz w:val="24"/>
                <w:szCs w:val="24"/>
              </w:rPr>
              <w:t>учебно</w:t>
            </w:r>
            <w:proofErr w:type="spellEnd"/>
            <w:r w:rsidRPr="00B860DC">
              <w:rPr>
                <w:rFonts w:cs="Times New Roman"/>
                <w:b w:val="0"/>
                <w:i w:val="0"/>
                <w:sz w:val="24"/>
                <w:szCs w:val="24"/>
              </w:rPr>
              <w:t xml:space="preserve"> – воспитательном процессе»</w:t>
            </w:r>
          </w:p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Планирование на каникулы - </w:t>
            </w:r>
          </w:p>
          <w:p w:rsidR="00D478FA" w:rsidRDefault="00EC671F" w:rsidP="00D478FA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планерка </w:t>
            </w:r>
          </w:p>
          <w:p w:rsidR="0069675F" w:rsidRPr="00D478FA" w:rsidRDefault="0069675F" w:rsidP="00D478FA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478FA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>Конференция «В науки первые шаги»</w:t>
            </w:r>
          </w:p>
          <w:p w:rsidR="0069675F" w:rsidRPr="00B860DC" w:rsidRDefault="0069675F" w:rsidP="0069675F">
            <w:pPr>
              <w:pStyle w:val="aa"/>
              <w:rPr>
                <w:rFonts w:ascii="Times New Roman" w:hAnsi="Times New Roman" w:cs="Times New Roman"/>
                <w:lang w:eastAsia="en-US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 – практическая конференция «Современное образование: опыт, проблемы, перспективы»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478FA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22.03.2015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Безрукова Н.А.</w:t>
            </w:r>
          </w:p>
          <w:p w:rsidR="00D478FA" w:rsidRDefault="00D478FA" w:rsidP="00D478FA">
            <w:pPr>
              <w:pStyle w:val="ae"/>
            </w:pPr>
          </w:p>
          <w:p w:rsidR="00D478FA" w:rsidRDefault="00D478FA" w:rsidP="00D478FA">
            <w:pPr>
              <w:pStyle w:val="aa"/>
            </w:pPr>
          </w:p>
          <w:p w:rsidR="00D478FA" w:rsidRPr="00D478FA" w:rsidRDefault="00D478FA" w:rsidP="00D478F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B129F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4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сотрудничество с СДК,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«Зеленый мир»</w:t>
      </w:r>
    </w:p>
    <w:tbl>
      <w:tblPr>
        <w:tblW w:w="15741" w:type="dxa"/>
        <w:tblInd w:w="-40" w:type="dxa"/>
        <w:tblLayout w:type="fixed"/>
        <w:tblLook w:val="0000"/>
      </w:tblPr>
      <w:tblGrid>
        <w:gridCol w:w="2640"/>
        <w:gridCol w:w="4961"/>
        <w:gridCol w:w="2392"/>
        <w:gridCol w:w="1548"/>
        <w:gridCol w:w="1127"/>
        <w:gridCol w:w="2110"/>
        <w:gridCol w:w="30"/>
        <w:gridCol w:w="48"/>
        <w:gridCol w:w="778"/>
        <w:gridCol w:w="107"/>
      </w:tblGrid>
      <w:tr w:rsidR="00EC671F" w:rsidRPr="00B860DC" w:rsidTr="00D478FA">
        <w:trPr>
          <w:gridAfter w:val="1"/>
          <w:wAfter w:w="108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Возрастная </w:t>
            </w: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Ответственные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Отметка о </w:t>
            </w: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выполнении</w:t>
            </w:r>
          </w:p>
        </w:tc>
      </w:tr>
      <w:tr w:rsidR="00EC671F" w:rsidRPr="00B860DC" w:rsidTr="00D478FA">
        <w:trPr>
          <w:gridAfter w:val="1"/>
          <w:wAfter w:w="108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Ценностно-ориентировочная деятельность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интеллектуальный турнир для 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звезду»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08.04. – 15.04.2014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6-11.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  <w:trHeight w:val="15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D478FA" w:rsidRDefault="0069675F" w:rsidP="00B860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«Смотр строя и песни»</w:t>
            </w:r>
          </w:p>
          <w:p w:rsidR="0069675F" w:rsidRPr="00D478FA" w:rsidRDefault="0069675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70-</w:t>
            </w:r>
            <w:r w:rsidRPr="00D478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битвы за Берлин</w:t>
            </w:r>
          </w:p>
          <w:p w:rsidR="0069675F" w:rsidRPr="00D478FA" w:rsidRDefault="0069675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Вхождению Крыма и Севастополя в состав Российской Федерации</w:t>
            </w:r>
          </w:p>
          <w:p w:rsidR="0069675F" w:rsidRPr="00D478FA" w:rsidRDefault="0069675F" w:rsidP="00B860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акция «Дети - ветеранам»</w:t>
            </w:r>
          </w:p>
          <w:p w:rsidR="0069675F" w:rsidRPr="00D478FA" w:rsidRDefault="0069675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урок, посвященный 70-</w:t>
            </w:r>
            <w:r w:rsidRPr="00D478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Победы в Великой Отечественной войне</w:t>
            </w:r>
          </w:p>
          <w:p w:rsidR="00E544C1" w:rsidRPr="00D478FA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700-</w:t>
            </w:r>
            <w:r w:rsidRPr="00D478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летию со дня рождения преподобного Сергия Радонежского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Default="00D478F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D478FA" w:rsidRDefault="00D478F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И.И.</w:t>
            </w:r>
          </w:p>
          <w:p w:rsidR="00D478FA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  <w:trHeight w:val="17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D478F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 «Молодые таланты»</w:t>
            </w:r>
          </w:p>
          <w:p w:rsidR="0069675F" w:rsidRPr="00D478FA" w:rsidRDefault="0069675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детского творчества «Тревожные годы войны» (посвящается 70-летию окончания Великой Отечественной войны)</w:t>
            </w:r>
          </w:p>
          <w:p w:rsidR="00EC671F" w:rsidRPr="00D478FA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>«Космическая Одиссея», к 50-летию со дня первого полета человека в космос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7 -  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И.М.ПрохороваТ.В.Безрукова</w:t>
            </w:r>
            <w:proofErr w:type="spell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Дмитриева Г.Н.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Реализация программы ЗОЖ)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75F" w:rsidRPr="00D478FA" w:rsidRDefault="00EC671F" w:rsidP="006967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День здоровья. </w:t>
            </w:r>
          </w:p>
          <w:p w:rsidR="0069675F" w:rsidRPr="00D478FA" w:rsidRDefault="0069675F" w:rsidP="006967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</w:t>
            </w:r>
            <w:r w:rsidRPr="00D478F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«Молодежь за ЗОЖ»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29.04. –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  <w:trHeight w:val="56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Трудовое воспитание и работа по профориентации 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«Марафон добрых дел»- районная акция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  <w:trHeight w:val="121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D47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по </w:t>
            </w: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предупреждению детского травматизма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«Движение пешеходов. Их права и обязанности» - 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478F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F51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Развитие системы ученического самоуправления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Учёба актива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D478FA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rPr>
          <w:gridAfter w:val="1"/>
          <w:wAfter w:w="108" w:type="dxa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ind w:left="454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Мероприятия по плану </w:t>
            </w:r>
            <w:proofErr w:type="spellStart"/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кл</w:t>
            </w:r>
            <w:proofErr w:type="spellEnd"/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.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В течение апреля</w:t>
            </w: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1-11</w:t>
            </w: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</w: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blPrEx>
          <w:tblCellMar>
            <w:left w:w="0" w:type="dxa"/>
            <w:right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numPr>
                <w:ilvl w:val="0"/>
                <w:numId w:val="13"/>
              </w:numPr>
              <w:tabs>
                <w:tab w:val="left" w:pos="500"/>
              </w:tabs>
              <w:snapToGrid w:val="0"/>
              <w:ind w:left="500" w:hanging="284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Анкетирование «Удовлетворенност</w:t>
            </w:r>
            <w:r w:rsidR="00D478FA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ь родителей деятельностью в 2014-2015</w:t>
            </w: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учебном году».</w:t>
            </w:r>
          </w:p>
          <w:p w:rsidR="00EC671F" w:rsidRPr="00B860DC" w:rsidRDefault="00EC671F" w:rsidP="00B860DC">
            <w:pPr>
              <w:pStyle w:val="ad"/>
              <w:numPr>
                <w:ilvl w:val="0"/>
                <w:numId w:val="13"/>
              </w:numPr>
              <w:tabs>
                <w:tab w:val="left" w:pos="500"/>
              </w:tabs>
              <w:ind w:left="500" w:hanging="284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Родительское собрание «Скоро экзамены».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апреля  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полови-на</w:t>
            </w:r>
            <w:proofErr w:type="gram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Захарова И.Е.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Дмитриева Г.Н.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671F" w:rsidRPr="00B860DC" w:rsidTr="00D478FA">
        <w:tblPrEx>
          <w:tblCellMar>
            <w:left w:w="0" w:type="dxa"/>
            <w:right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Планирование майских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671F" w:rsidRPr="00B860DC" w:rsidTr="00D478FA">
        <w:tblPrEx>
          <w:tblCellMar>
            <w:left w:w="0" w:type="dxa"/>
            <w:right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4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 кружков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кружков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1F" w:rsidRPr="00B860DC" w:rsidRDefault="00EC671F" w:rsidP="00EC67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p w:rsidR="00EC671F" w:rsidRPr="00B860DC" w:rsidRDefault="00EC671F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>«Никто не забыт...»</w:t>
      </w:r>
    </w:p>
    <w:tbl>
      <w:tblPr>
        <w:tblW w:w="15741" w:type="dxa"/>
        <w:tblInd w:w="-40" w:type="dxa"/>
        <w:tblLayout w:type="fixed"/>
        <w:tblLook w:val="0000"/>
      </w:tblPr>
      <w:tblGrid>
        <w:gridCol w:w="2669"/>
        <w:gridCol w:w="4992"/>
        <w:gridCol w:w="2410"/>
        <w:gridCol w:w="1559"/>
        <w:gridCol w:w="1134"/>
        <w:gridCol w:w="2126"/>
        <w:gridCol w:w="851"/>
      </w:tblGrid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32163E">
        <w:trPr>
          <w:trHeight w:val="1128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  <w:p w:rsidR="00EC671F" w:rsidRPr="0032163E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конкурс творческих проектов, посвященный 110-летию      М.А. Шолохова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1- 11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Т.В. 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="0032163E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СоколовскаяИ</w:t>
            </w:r>
            <w:proofErr w:type="gram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</w:t>
            </w: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патриотическое направление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Вахта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</w:t>
            </w: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Встречи с тружениками тыла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Молодежная акция «Никто не забыт, ничто не забыта»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Первая половина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«Салют Победа!»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9.05.2015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Вторая половина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Бородачева</w:t>
            </w:r>
            <w:proofErr w:type="spell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Трудовое воспитание и работа по профориентации 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32163E" w:rsidRDefault="00E544C1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163E">
              <w:rPr>
                <w:rFonts w:eastAsia="Calibri" w:cs="Times New Roman"/>
                <w:b w:val="0"/>
                <w:i w:val="0"/>
                <w:sz w:val="24"/>
                <w:szCs w:val="24"/>
                <w:lang w:eastAsia="en-US"/>
              </w:rPr>
              <w:t>Районный конкурс по благоустройству территории «Наш школьный двор»</w:t>
            </w:r>
          </w:p>
          <w:p w:rsidR="00EC671F" w:rsidRPr="00B860DC" w:rsidRDefault="00EC671F" w:rsidP="0032163E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Генеральная уборка классных комнат.</w:t>
            </w:r>
          </w:p>
          <w:p w:rsidR="00EC671F" w:rsidRPr="00B860DC" w:rsidRDefault="00EC671F" w:rsidP="0032163E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Обслуживание «Зон забот»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  <w:t>1-11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1355"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="00F51355"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="00F51355"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="00F51355"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по предупреждению детского травматизма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Инструктаж по ПДД, противопожарной безопасности, ОСВОД перед летними каникулами.</w:t>
            </w:r>
          </w:p>
          <w:p w:rsidR="00E544C1" w:rsidRPr="0032163E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63E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«Внимание дети!»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 – 23.05.2015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системы ученического самоуправления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Сбор актива «Наши итоги»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Профилактика асоциального поведения и вредных привычек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 .Составление карт летней занятости.</w:t>
            </w:r>
          </w:p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2. Родительский лекторий «Впереди лето».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3. Заседание Совета по профилактике.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 течение мая</w:t>
            </w:r>
          </w:p>
          <w:p w:rsidR="00EC671F" w:rsidRPr="00B860DC" w:rsidRDefault="00EC671F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671F" w:rsidRPr="00B860DC" w:rsidRDefault="00EC671F" w:rsidP="0032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32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="00EC671F"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школы,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3E" w:rsidRDefault="00EC671F" w:rsidP="0032163E">
            <w:pPr>
              <w:tabs>
                <w:tab w:val="num" w:pos="581"/>
              </w:tabs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Родительские собрания </w:t>
            </w:r>
            <w:r w:rsidR="003216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«Итоги учебного года. Лето -2015</w:t>
            </w: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Отчет о работе общешкольного родительского комитета за год </w:t>
            </w:r>
          </w:p>
          <w:p w:rsidR="00EC671F" w:rsidRPr="00B860DC" w:rsidRDefault="00EC671F" w:rsidP="0032163E">
            <w:pPr>
              <w:tabs>
                <w:tab w:val="num" w:pos="581"/>
              </w:tabs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Перспективы развития школы в следующем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4 неделя мая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pStyle w:val="ad"/>
              <w:snapToGrid w:val="0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860DC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1-11</w:t>
            </w: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proofErr w:type="gramEnd"/>
          </w:p>
          <w:p w:rsidR="00EC671F" w:rsidRPr="00B860DC" w:rsidRDefault="00EC671F" w:rsidP="00B860DC">
            <w:pPr>
              <w:pStyle w:val="ad"/>
              <w:jc w:val="left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 с педагогическими кадрами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«Итоги работы МО классных р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>уководителей в 2014 – 2015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- заседание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 в </w:t>
            </w:r>
            <w:r w:rsidRPr="00B860D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</w:t>
            </w: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четверти» - совещание при директоре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Вторая половина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Г.Н.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D478FA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4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Посещение музеев, библиотек, театров.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71F" w:rsidRPr="00B860DC" w:rsidRDefault="00EC671F" w:rsidP="00EA69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60DC">
        <w:rPr>
          <w:rFonts w:ascii="Times New Roman" w:hAnsi="Times New Roman" w:cs="Times New Roman"/>
          <w:b/>
          <w:i/>
          <w:sz w:val="24"/>
          <w:szCs w:val="24"/>
        </w:rPr>
        <w:t xml:space="preserve"> ИЮНЬ-АВГУСТ</w:t>
      </w:r>
    </w:p>
    <w:p w:rsidR="00EC671F" w:rsidRPr="00B860DC" w:rsidRDefault="0032163E" w:rsidP="00EC67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«Лето-2015</w:t>
      </w:r>
      <w:r w:rsidR="00EC671F" w:rsidRPr="00B860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15741" w:type="dxa"/>
        <w:tblInd w:w="-40" w:type="dxa"/>
        <w:tblLayout w:type="fixed"/>
        <w:tblLook w:val="0000"/>
      </w:tblPr>
      <w:tblGrid>
        <w:gridCol w:w="2794"/>
        <w:gridCol w:w="4867"/>
        <w:gridCol w:w="2410"/>
        <w:gridCol w:w="1559"/>
        <w:gridCol w:w="1134"/>
        <w:gridCol w:w="2126"/>
        <w:gridCol w:w="851"/>
      </w:tblGrid>
      <w:tr w:rsidR="00EC671F" w:rsidRPr="00B860DC" w:rsidTr="00EA692B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EC671F" w:rsidRPr="00B860DC" w:rsidTr="00EA692B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Ценностно-ориентировочная деятельность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3E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Л.П.</w:t>
            </w:r>
          </w:p>
          <w:p w:rsidR="0032163E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Безрукова Н.А.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1" w:rsidRPr="00B860DC" w:rsidTr="00EA692B"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1-7кл.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Прохорова Т.В.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1" w:rsidRPr="00B860DC" w:rsidTr="00EA692B">
        <w:tc>
          <w:tcPr>
            <w:tcW w:w="27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1-5кл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Начальник ЛОЛ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1" w:rsidRPr="00B860DC" w:rsidTr="00EA692B">
        <w:tc>
          <w:tcPr>
            <w:tcW w:w="27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День Флага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44C1" w:rsidRPr="00B860D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C1" w:rsidRPr="00B860DC" w:rsidTr="00EA692B"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32163E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  <w:r w:rsidRPr="0032163E">
              <w:rPr>
                <w:rFonts w:ascii="Times New Roman" w:eastAsia="Calibri" w:hAnsi="Times New Roman" w:cs="Times New Roman"/>
                <w:sz w:val="24"/>
                <w:szCs w:val="24"/>
              </w:rPr>
              <w:t>«Мы очень разные, но мы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32163E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EA692B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4C1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4C1" w:rsidRPr="00B860DC" w:rsidRDefault="00E544C1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EA692B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Работа оздоровительного лагеря с дневным пребыванием,</w:t>
            </w:r>
            <w:r w:rsidR="00EA692B">
              <w:rPr>
                <w:rFonts w:ascii="Times New Roman" w:hAnsi="Times New Roman" w:cs="Times New Roman"/>
                <w:sz w:val="24"/>
                <w:szCs w:val="24"/>
              </w:rPr>
              <w:t xml:space="preserve"> и летней спортивной площадки.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1-10кл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Захаров И.И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EA692B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Трудовое воспитание и работа по профориентации 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производственной и ремонтной бригад, </w:t>
            </w:r>
            <w:proofErr w:type="spellStart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B860DC">
              <w:rPr>
                <w:rFonts w:ascii="Times New Roman" w:hAnsi="Times New Roman" w:cs="Times New Roman"/>
                <w:sz w:val="24"/>
                <w:szCs w:val="24"/>
              </w:rPr>
              <w:t xml:space="preserve"> и трудоустройство через ЦЗН.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2-10кл.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1F" w:rsidRPr="00B860DC" w:rsidTr="00EA692B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numPr>
                <w:ilvl w:val="0"/>
                <w:numId w:val="10"/>
              </w:numPr>
              <w:snapToGrid w:val="0"/>
              <w:spacing w:after="0" w:line="240" w:lineRule="auto"/>
              <w:ind w:left="40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Посещение музеев, библиотек, театров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60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1-10кл.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71F" w:rsidRPr="00B860DC" w:rsidRDefault="00F51355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Бородачёва</w:t>
            </w:r>
            <w:proofErr w:type="spellEnd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  <w:proofErr w:type="gramStart"/>
            <w:r w:rsidRPr="00F51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71F" w:rsidRPr="00B860DC" w:rsidRDefault="00EC671F" w:rsidP="00B860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5C9" w:rsidRPr="00B860DC" w:rsidRDefault="007E75C9" w:rsidP="00AB57D3">
      <w:pPr>
        <w:spacing w:after="0" w:line="240" w:lineRule="auto"/>
        <w:rPr>
          <w:rFonts w:ascii="Times New Roman" w:hAnsi="Times New Roman" w:cs="Times New Roman"/>
        </w:rPr>
      </w:pPr>
    </w:p>
    <w:sectPr w:rsidR="007E75C9" w:rsidRPr="00B860DC" w:rsidSect="00B860DC">
      <w:footerReference w:type="default" r:id="rId7"/>
      <w:pgSz w:w="16838" w:h="11906" w:orient="landscape"/>
      <w:pgMar w:top="709" w:right="851" w:bottom="0" w:left="851" w:header="709" w:footer="709" w:gutter="0"/>
      <w:pgBorders w:offsetFrom="page">
        <w:top w:val="circlesRectangles" w:sz="31" w:space="24" w:color="000000"/>
        <w:left w:val="circlesRectangles" w:sz="31" w:space="24" w:color="000000"/>
        <w:bottom w:val="circlesRectangles" w:sz="31" w:space="24" w:color="000000"/>
        <w:right w:val="circlesRectangles" w:sz="31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29" w:rsidRDefault="00771229" w:rsidP="004C4715">
      <w:pPr>
        <w:spacing w:after="0" w:line="240" w:lineRule="auto"/>
      </w:pPr>
      <w:r>
        <w:separator/>
      </w:r>
    </w:p>
  </w:endnote>
  <w:endnote w:type="continuationSeparator" w:id="0">
    <w:p w:rsidR="00771229" w:rsidRDefault="00771229" w:rsidP="004C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F9" w:rsidRPr="001A00B3" w:rsidRDefault="005B2FF9">
    <w:pPr>
      <w:pStyle w:val="af3"/>
      <w:jc w:val="center"/>
    </w:pPr>
  </w:p>
  <w:p w:rsidR="005B2FF9" w:rsidRDefault="005B2FF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29" w:rsidRDefault="00771229" w:rsidP="004C4715">
      <w:pPr>
        <w:spacing w:after="0" w:line="240" w:lineRule="auto"/>
      </w:pPr>
      <w:r>
        <w:separator/>
      </w:r>
    </w:p>
  </w:footnote>
  <w:footnote w:type="continuationSeparator" w:id="0">
    <w:p w:rsidR="00771229" w:rsidRDefault="00771229" w:rsidP="004C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37534E7"/>
    <w:multiLevelType w:val="multilevel"/>
    <w:tmpl w:val="61BE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8D6EF5"/>
    <w:multiLevelType w:val="multilevel"/>
    <w:tmpl w:val="1EAE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B34437"/>
    <w:multiLevelType w:val="multilevel"/>
    <w:tmpl w:val="84D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5E035F"/>
    <w:multiLevelType w:val="multilevel"/>
    <w:tmpl w:val="DFD8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4D4F8F"/>
    <w:multiLevelType w:val="multilevel"/>
    <w:tmpl w:val="AE4A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4F5490"/>
    <w:multiLevelType w:val="hybridMultilevel"/>
    <w:tmpl w:val="D3D6573A"/>
    <w:lvl w:ilvl="0" w:tplc="06BE2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16609C"/>
    <w:multiLevelType w:val="multilevel"/>
    <w:tmpl w:val="38C4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15"/>
  </w:num>
  <w:num w:numId="20">
    <w:abstractNumId w:val="20"/>
  </w:num>
  <w:num w:numId="21">
    <w:abstractNumId w:val="20"/>
  </w:num>
  <w:num w:numId="22">
    <w:abstractNumId w:val="21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705DB"/>
    <w:rsid w:val="0018070D"/>
    <w:rsid w:val="00305331"/>
    <w:rsid w:val="00306C54"/>
    <w:rsid w:val="00311485"/>
    <w:rsid w:val="0032163E"/>
    <w:rsid w:val="003804E0"/>
    <w:rsid w:val="00466996"/>
    <w:rsid w:val="004C4715"/>
    <w:rsid w:val="004F1154"/>
    <w:rsid w:val="00575B32"/>
    <w:rsid w:val="005B2FF9"/>
    <w:rsid w:val="005E1B12"/>
    <w:rsid w:val="0069675F"/>
    <w:rsid w:val="006A5D10"/>
    <w:rsid w:val="006D1B22"/>
    <w:rsid w:val="00771229"/>
    <w:rsid w:val="007E75C9"/>
    <w:rsid w:val="00912869"/>
    <w:rsid w:val="0098440A"/>
    <w:rsid w:val="00A2628A"/>
    <w:rsid w:val="00AB57D3"/>
    <w:rsid w:val="00B860DC"/>
    <w:rsid w:val="00C02FBD"/>
    <w:rsid w:val="00CD2B7F"/>
    <w:rsid w:val="00CE6328"/>
    <w:rsid w:val="00D11710"/>
    <w:rsid w:val="00D478FA"/>
    <w:rsid w:val="00DB129F"/>
    <w:rsid w:val="00E01CB6"/>
    <w:rsid w:val="00E544C1"/>
    <w:rsid w:val="00EA692B"/>
    <w:rsid w:val="00EC671F"/>
    <w:rsid w:val="00F51355"/>
    <w:rsid w:val="00F82081"/>
    <w:rsid w:val="00F9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1F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1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671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0z0">
    <w:name w:val="WW8Num10z0"/>
    <w:rsid w:val="00EC671F"/>
    <w:rPr>
      <w:rFonts w:ascii="Symbol" w:hAnsi="Symbol"/>
    </w:rPr>
  </w:style>
  <w:style w:type="character" w:customStyle="1" w:styleId="Absatz-Standardschriftart">
    <w:name w:val="Absatz-Standardschriftart"/>
    <w:rsid w:val="00EC671F"/>
  </w:style>
  <w:style w:type="character" w:customStyle="1" w:styleId="WW8Num11z0">
    <w:name w:val="WW8Num11z0"/>
    <w:rsid w:val="00EC671F"/>
    <w:rPr>
      <w:rFonts w:ascii="Symbol" w:hAnsi="Symbol"/>
    </w:rPr>
  </w:style>
  <w:style w:type="character" w:customStyle="1" w:styleId="WW-Absatz-Standardschriftart">
    <w:name w:val="WW-Absatz-Standardschriftart"/>
    <w:rsid w:val="00EC671F"/>
  </w:style>
  <w:style w:type="character" w:customStyle="1" w:styleId="WW-Absatz-Standardschriftart1">
    <w:name w:val="WW-Absatz-Standardschriftart1"/>
    <w:rsid w:val="00EC671F"/>
  </w:style>
  <w:style w:type="character" w:customStyle="1" w:styleId="WW8Num13z0">
    <w:name w:val="WW8Num13z0"/>
    <w:rsid w:val="00EC671F"/>
    <w:rPr>
      <w:rFonts w:ascii="Symbol" w:hAnsi="Symbol"/>
    </w:rPr>
  </w:style>
  <w:style w:type="character" w:customStyle="1" w:styleId="WW-Absatz-Standardschriftart11">
    <w:name w:val="WW-Absatz-Standardschriftart11"/>
    <w:rsid w:val="00EC671F"/>
  </w:style>
  <w:style w:type="character" w:customStyle="1" w:styleId="WW8Num16z0">
    <w:name w:val="WW8Num16z0"/>
    <w:rsid w:val="00EC671F"/>
    <w:rPr>
      <w:rFonts w:ascii="Symbol" w:hAnsi="Symbol"/>
    </w:rPr>
  </w:style>
  <w:style w:type="character" w:customStyle="1" w:styleId="WW-Absatz-Standardschriftart111">
    <w:name w:val="WW-Absatz-Standardschriftart111"/>
    <w:rsid w:val="00EC671F"/>
  </w:style>
  <w:style w:type="character" w:customStyle="1" w:styleId="WW-Absatz-Standardschriftart1111">
    <w:name w:val="WW-Absatz-Standardschriftart1111"/>
    <w:rsid w:val="00EC671F"/>
  </w:style>
  <w:style w:type="character" w:customStyle="1" w:styleId="WW-Absatz-Standardschriftart11111">
    <w:name w:val="WW-Absatz-Standardschriftart11111"/>
    <w:rsid w:val="00EC671F"/>
  </w:style>
  <w:style w:type="character" w:customStyle="1" w:styleId="WW8Num19z0">
    <w:name w:val="WW8Num19z0"/>
    <w:rsid w:val="00EC671F"/>
    <w:rPr>
      <w:rFonts w:ascii="Symbol" w:hAnsi="Symbol"/>
    </w:rPr>
  </w:style>
  <w:style w:type="character" w:customStyle="1" w:styleId="WW8Num19z1">
    <w:name w:val="WW8Num19z1"/>
    <w:rsid w:val="00EC671F"/>
    <w:rPr>
      <w:rFonts w:ascii="Courier New" w:hAnsi="Courier New" w:cs="Courier New"/>
    </w:rPr>
  </w:style>
  <w:style w:type="character" w:customStyle="1" w:styleId="WW8Num19z2">
    <w:name w:val="WW8Num19z2"/>
    <w:rsid w:val="00EC671F"/>
    <w:rPr>
      <w:rFonts w:ascii="Wingdings" w:hAnsi="Wingdings"/>
    </w:rPr>
  </w:style>
  <w:style w:type="character" w:customStyle="1" w:styleId="1">
    <w:name w:val="Основной шрифт абзаца1"/>
    <w:rsid w:val="00EC671F"/>
  </w:style>
  <w:style w:type="character" w:customStyle="1" w:styleId="a3">
    <w:name w:val="Название Знак"/>
    <w:rsid w:val="00EC671F"/>
    <w:rPr>
      <w:rFonts w:ascii="Times New Roman" w:eastAsia="Times New Roman" w:hAnsi="Times New Roman" w:cs="Times New Roman"/>
      <w:b/>
      <w:bCs/>
      <w:i/>
      <w:iCs/>
      <w:sz w:val="52"/>
      <w:szCs w:val="28"/>
    </w:rPr>
  </w:style>
  <w:style w:type="character" w:customStyle="1" w:styleId="a4">
    <w:name w:val="Основной текст с отступом Знак"/>
    <w:rsid w:val="00EC671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C671F"/>
    <w:rPr>
      <w:sz w:val="22"/>
      <w:szCs w:val="22"/>
    </w:rPr>
  </w:style>
  <w:style w:type="character" w:customStyle="1" w:styleId="a6">
    <w:name w:val="Нижний колонтитул Знак"/>
    <w:rsid w:val="00EC671F"/>
    <w:rPr>
      <w:sz w:val="22"/>
      <w:szCs w:val="22"/>
    </w:rPr>
  </w:style>
  <w:style w:type="character" w:customStyle="1" w:styleId="2">
    <w:name w:val="Основной текст с отступом 2 Знак"/>
    <w:link w:val="20"/>
    <w:rsid w:val="00EC671F"/>
    <w:rPr>
      <w:rFonts w:ascii="Times New Roman" w:hAnsi="Times New Roman"/>
      <w:sz w:val="28"/>
      <w:szCs w:val="28"/>
    </w:rPr>
  </w:style>
  <w:style w:type="character" w:customStyle="1" w:styleId="a7">
    <w:name w:val="Текст выноски Знак"/>
    <w:rsid w:val="00EC671F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  <w:rsid w:val="00EC671F"/>
  </w:style>
  <w:style w:type="paragraph" w:customStyle="1" w:styleId="a9">
    <w:name w:val="Заголовок"/>
    <w:basedOn w:val="a"/>
    <w:next w:val="aa"/>
    <w:rsid w:val="00EC67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EC671F"/>
    <w:pPr>
      <w:spacing w:after="120"/>
    </w:pPr>
  </w:style>
  <w:style w:type="character" w:customStyle="1" w:styleId="ab">
    <w:name w:val="Основной текст Знак"/>
    <w:basedOn w:val="a0"/>
    <w:link w:val="aa"/>
    <w:rsid w:val="00EC671F"/>
    <w:rPr>
      <w:rFonts w:ascii="Calibri" w:eastAsia="Times New Roman" w:hAnsi="Calibri" w:cs="Calibri"/>
      <w:lang w:eastAsia="ar-SA"/>
    </w:rPr>
  </w:style>
  <w:style w:type="paragraph" w:styleId="ac">
    <w:name w:val="List"/>
    <w:basedOn w:val="aa"/>
    <w:rsid w:val="00EC671F"/>
    <w:rPr>
      <w:rFonts w:cs="Mangal"/>
    </w:rPr>
  </w:style>
  <w:style w:type="paragraph" w:customStyle="1" w:styleId="10">
    <w:name w:val="Название1"/>
    <w:basedOn w:val="a"/>
    <w:rsid w:val="00EC67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C671F"/>
    <w:pPr>
      <w:suppressLineNumbers/>
    </w:pPr>
    <w:rPr>
      <w:rFonts w:cs="Mangal"/>
    </w:rPr>
  </w:style>
  <w:style w:type="paragraph" w:styleId="ad">
    <w:name w:val="Title"/>
    <w:basedOn w:val="a"/>
    <w:next w:val="ae"/>
    <w:link w:val="12"/>
    <w:qFormat/>
    <w:rsid w:val="00EC671F"/>
    <w:pPr>
      <w:spacing w:after="0" w:line="240" w:lineRule="auto"/>
      <w:jc w:val="center"/>
    </w:pPr>
    <w:rPr>
      <w:rFonts w:ascii="Times New Roman" w:hAnsi="Times New Roman"/>
      <w:b/>
      <w:bCs/>
      <w:i/>
      <w:iCs/>
      <w:sz w:val="52"/>
      <w:szCs w:val="28"/>
    </w:rPr>
  </w:style>
  <w:style w:type="character" w:customStyle="1" w:styleId="12">
    <w:name w:val="Название Знак1"/>
    <w:basedOn w:val="a0"/>
    <w:link w:val="ad"/>
    <w:rsid w:val="00EC671F"/>
    <w:rPr>
      <w:rFonts w:ascii="Times New Roman" w:eastAsia="Times New Roman" w:hAnsi="Times New Roman" w:cs="Calibri"/>
      <w:b/>
      <w:bCs/>
      <w:i/>
      <w:iCs/>
      <w:sz w:val="52"/>
      <w:szCs w:val="28"/>
      <w:lang w:eastAsia="ar-SA"/>
    </w:rPr>
  </w:style>
  <w:style w:type="paragraph" w:styleId="ae">
    <w:name w:val="Subtitle"/>
    <w:basedOn w:val="a9"/>
    <w:next w:val="aa"/>
    <w:link w:val="af"/>
    <w:qFormat/>
    <w:rsid w:val="00EC671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EC671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0">
    <w:name w:val="Body Text Indent"/>
    <w:basedOn w:val="a"/>
    <w:link w:val="13"/>
    <w:rsid w:val="00EC671F"/>
    <w:pPr>
      <w:spacing w:after="0" w:line="240" w:lineRule="auto"/>
      <w:ind w:firstLine="360"/>
    </w:pPr>
    <w:rPr>
      <w:rFonts w:ascii="Times New Roman" w:hAnsi="Times New Roman"/>
      <w:sz w:val="28"/>
      <w:szCs w:val="20"/>
    </w:rPr>
  </w:style>
  <w:style w:type="character" w:customStyle="1" w:styleId="13">
    <w:name w:val="Основной текст с отступом Знак1"/>
    <w:basedOn w:val="a0"/>
    <w:link w:val="af0"/>
    <w:rsid w:val="00EC671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1">
    <w:name w:val="List Paragraph"/>
    <w:basedOn w:val="a"/>
    <w:qFormat/>
    <w:rsid w:val="00EC671F"/>
    <w:pPr>
      <w:ind w:left="708"/>
    </w:pPr>
  </w:style>
  <w:style w:type="paragraph" w:styleId="af2">
    <w:name w:val="header"/>
    <w:basedOn w:val="a"/>
    <w:link w:val="14"/>
    <w:uiPriority w:val="99"/>
    <w:rsid w:val="00EC671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2"/>
    <w:uiPriority w:val="99"/>
    <w:rsid w:val="00EC671F"/>
    <w:rPr>
      <w:rFonts w:ascii="Calibri" w:eastAsia="Times New Roman" w:hAnsi="Calibri" w:cs="Calibri"/>
      <w:lang w:eastAsia="ar-SA"/>
    </w:rPr>
  </w:style>
  <w:style w:type="paragraph" w:styleId="af3">
    <w:name w:val="footer"/>
    <w:basedOn w:val="a"/>
    <w:link w:val="15"/>
    <w:rsid w:val="00EC671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3"/>
    <w:rsid w:val="00EC671F"/>
    <w:rPr>
      <w:rFonts w:ascii="Calibri" w:eastAsia="Times New Roman" w:hAnsi="Calibri" w:cs="Calibri"/>
      <w:lang w:eastAsia="ar-SA"/>
    </w:rPr>
  </w:style>
  <w:style w:type="paragraph" w:customStyle="1" w:styleId="21">
    <w:name w:val="Основной текст с отступом 21"/>
    <w:basedOn w:val="a"/>
    <w:rsid w:val="00EC671F"/>
    <w:pPr>
      <w:spacing w:after="0" w:line="240" w:lineRule="auto"/>
      <w:ind w:left="360"/>
    </w:pPr>
    <w:rPr>
      <w:rFonts w:ascii="Times New Roman" w:hAnsi="Times New Roman"/>
      <w:sz w:val="28"/>
      <w:szCs w:val="28"/>
    </w:rPr>
  </w:style>
  <w:style w:type="paragraph" w:styleId="af4">
    <w:name w:val="Balloon Text"/>
    <w:basedOn w:val="a"/>
    <w:link w:val="16"/>
    <w:rsid w:val="00EC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EC67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EC671F"/>
    <w:pPr>
      <w:suppressLineNumbers/>
    </w:pPr>
  </w:style>
  <w:style w:type="paragraph" w:customStyle="1" w:styleId="af6">
    <w:name w:val="Заголовок таблицы"/>
    <w:basedOn w:val="af5"/>
    <w:rsid w:val="00EC671F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EC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nhideWhenUsed/>
    <w:rsid w:val="00EC671F"/>
    <w:rPr>
      <w:color w:val="0000FF"/>
      <w:u w:val="single"/>
    </w:rPr>
  </w:style>
  <w:style w:type="character" w:styleId="af9">
    <w:name w:val="FollowedHyperlink"/>
    <w:uiPriority w:val="99"/>
    <w:semiHidden/>
    <w:unhideWhenUsed/>
    <w:rsid w:val="00EC671F"/>
    <w:rPr>
      <w:color w:val="800080"/>
      <w:u w:val="single"/>
    </w:rPr>
  </w:style>
  <w:style w:type="paragraph" w:styleId="afa">
    <w:name w:val="Normal (Web)"/>
    <w:basedOn w:val="a"/>
    <w:uiPriority w:val="99"/>
    <w:unhideWhenUsed/>
    <w:rsid w:val="00EC671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nhideWhenUsed/>
    <w:rsid w:val="00EC671F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671F"/>
    <w:rPr>
      <w:rFonts w:ascii="Calibri" w:eastAsia="Times New Roman" w:hAnsi="Calibri" w:cs="Calibri"/>
      <w:lang w:eastAsia="ar-SA"/>
    </w:rPr>
  </w:style>
  <w:style w:type="character" w:styleId="afb">
    <w:name w:val="Strong"/>
    <w:qFormat/>
    <w:rsid w:val="00EC671F"/>
    <w:rPr>
      <w:b/>
      <w:bCs/>
    </w:rPr>
  </w:style>
  <w:style w:type="numbering" w:customStyle="1" w:styleId="17">
    <w:name w:val="Нет списка1"/>
    <w:next w:val="a2"/>
    <w:uiPriority w:val="99"/>
    <w:semiHidden/>
    <w:unhideWhenUsed/>
    <w:rsid w:val="00EC671F"/>
  </w:style>
  <w:style w:type="character" w:customStyle="1" w:styleId="apple-converted-space">
    <w:name w:val="apple-converted-space"/>
    <w:rsid w:val="00EC671F"/>
  </w:style>
  <w:style w:type="paragraph" w:styleId="afc">
    <w:name w:val="No Spacing"/>
    <w:uiPriority w:val="1"/>
    <w:qFormat/>
    <w:rsid w:val="00EC67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C6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</cp:revision>
  <cp:lastPrinted>2014-10-01T08:34:00Z</cp:lastPrinted>
  <dcterms:created xsi:type="dcterms:W3CDTF">2014-09-08T11:21:00Z</dcterms:created>
  <dcterms:modified xsi:type="dcterms:W3CDTF">2015-02-05T06:40:00Z</dcterms:modified>
</cp:coreProperties>
</file>